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8A" w:rsidRDefault="007437C4" w:rsidP="007437C4">
      <w:pPr>
        <w:pStyle w:val="a4"/>
        <w:jc w:val="right"/>
        <w:rPr>
          <w:bCs/>
          <w:sz w:val="44"/>
          <w:szCs w:val="44"/>
          <w:u w:val="single"/>
        </w:rPr>
      </w:pPr>
      <w:r w:rsidRPr="007437C4">
        <w:rPr>
          <w:bCs/>
        </w:rPr>
        <w:object w:dxaOrig="7345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8pt;height:724.2pt" o:ole="">
            <v:imagedata r:id="rId8" o:title=""/>
          </v:shape>
          <o:OLEObject Type="Embed" ProgID="Acrobat.Document.DC" ShapeID="_x0000_i1025" DrawAspect="Content" ObjectID="_1724241360" r:id="rId9"/>
        </w:object>
      </w:r>
      <w:bookmarkStart w:id="0" w:name="_GoBack"/>
      <w:bookmarkEnd w:id="0"/>
    </w:p>
    <w:p w:rsidR="00327198" w:rsidRPr="00C34FC1" w:rsidRDefault="00327198" w:rsidP="00327198">
      <w:pPr>
        <w:jc w:val="center"/>
        <w:rPr>
          <w:b/>
          <w:bCs/>
          <w:sz w:val="28"/>
          <w:szCs w:val="28"/>
        </w:rPr>
      </w:pPr>
      <w:r w:rsidRPr="00C34FC1">
        <w:rPr>
          <w:b/>
          <w:bCs/>
          <w:sz w:val="28"/>
          <w:szCs w:val="28"/>
        </w:rPr>
        <w:t xml:space="preserve">Режим работы </w:t>
      </w:r>
      <w:r w:rsidRPr="00C34FC1">
        <w:rPr>
          <w:b/>
          <w:bCs/>
          <w:sz w:val="28"/>
          <w:szCs w:val="28"/>
        </w:rPr>
        <w:br/>
        <w:t>общеобразовательного учреждения</w:t>
      </w:r>
    </w:p>
    <w:p w:rsidR="00327198" w:rsidRDefault="00327198" w:rsidP="00327198">
      <w:pPr>
        <w:ind w:left="360"/>
        <w:rPr>
          <w:b/>
          <w:szCs w:val="28"/>
        </w:rPr>
      </w:pP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  <w:r w:rsidRPr="00C34FC1">
        <w:rPr>
          <w:b/>
          <w:sz w:val="28"/>
          <w:szCs w:val="28"/>
        </w:rPr>
        <w:t>1. Продолжительность учебной недели</w:t>
      </w:r>
    </w:p>
    <w:p w:rsidR="00327198" w:rsidRPr="00C34FC1" w:rsidRDefault="00327198" w:rsidP="003271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C1">
        <w:rPr>
          <w:color w:val="000000"/>
          <w:sz w:val="28"/>
          <w:szCs w:val="28"/>
        </w:rPr>
        <w:t>- пятидневная рабочая неделя с 2 выходными днями в неделю (суббота, воскресенье);</w:t>
      </w:r>
    </w:p>
    <w:p w:rsidR="00327198" w:rsidRDefault="00327198" w:rsidP="00327198">
      <w:pPr>
        <w:ind w:firstLine="540"/>
        <w:rPr>
          <w:b/>
          <w:szCs w:val="28"/>
        </w:rPr>
      </w:pP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  <w:r w:rsidRPr="00C34FC1">
        <w:rPr>
          <w:b/>
          <w:sz w:val="28"/>
          <w:szCs w:val="28"/>
        </w:rPr>
        <w:t>2. Количество классов комплектов:</w:t>
      </w:r>
    </w:p>
    <w:p w:rsidR="00327198" w:rsidRPr="00C34FC1" w:rsidRDefault="00327198" w:rsidP="00327198">
      <w:pPr>
        <w:ind w:firstLine="540"/>
        <w:rPr>
          <w:sz w:val="28"/>
          <w:szCs w:val="28"/>
        </w:rPr>
      </w:pPr>
      <w:r w:rsidRPr="00C34FC1">
        <w:rPr>
          <w:sz w:val="28"/>
          <w:szCs w:val="28"/>
        </w:rPr>
        <w:t xml:space="preserve"> Всего классов-комплектов – </w:t>
      </w:r>
      <w:r w:rsidR="00993778">
        <w:rPr>
          <w:sz w:val="28"/>
          <w:szCs w:val="28"/>
        </w:rPr>
        <w:t>1</w:t>
      </w:r>
    </w:p>
    <w:p w:rsidR="00327198" w:rsidRDefault="00327198" w:rsidP="00327198">
      <w:pPr>
        <w:pStyle w:val="a4"/>
        <w:ind w:firstLine="540"/>
        <w:jc w:val="left"/>
        <w:rPr>
          <w:bCs/>
          <w:szCs w:val="28"/>
        </w:rPr>
      </w:pPr>
      <w:r>
        <w:rPr>
          <w:bCs/>
          <w:szCs w:val="28"/>
        </w:rPr>
        <w:t xml:space="preserve">5 класс – </w:t>
      </w:r>
      <w:r w:rsidR="00DE2E67">
        <w:rPr>
          <w:bCs/>
          <w:szCs w:val="28"/>
        </w:rPr>
        <w:t>10</w:t>
      </w:r>
      <w:r>
        <w:rPr>
          <w:bCs/>
          <w:szCs w:val="28"/>
        </w:rPr>
        <w:t xml:space="preserve"> учащихся</w:t>
      </w:r>
    </w:p>
    <w:p w:rsidR="00993778" w:rsidRDefault="00993778" w:rsidP="00327198">
      <w:pPr>
        <w:ind w:firstLine="540"/>
        <w:rPr>
          <w:b/>
          <w:sz w:val="28"/>
          <w:szCs w:val="28"/>
        </w:rPr>
      </w:pP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34FC1">
        <w:rPr>
          <w:b/>
          <w:sz w:val="28"/>
          <w:szCs w:val="28"/>
        </w:rPr>
        <w:t>. Сменность:</w:t>
      </w:r>
    </w:p>
    <w:p w:rsidR="00327198" w:rsidRPr="00C34FC1" w:rsidRDefault="00327198" w:rsidP="00327198">
      <w:pPr>
        <w:ind w:firstLine="540"/>
        <w:rPr>
          <w:sz w:val="28"/>
          <w:szCs w:val="28"/>
        </w:rPr>
      </w:pPr>
      <w:r w:rsidRPr="00C34FC1">
        <w:rPr>
          <w:sz w:val="28"/>
          <w:szCs w:val="28"/>
        </w:rPr>
        <w:t xml:space="preserve">Образовательное учреждение работает в одну смену </w:t>
      </w: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34FC1">
        <w:rPr>
          <w:b/>
          <w:sz w:val="28"/>
          <w:szCs w:val="28"/>
        </w:rPr>
        <w:t>. Начало учебных занятий</w:t>
      </w:r>
    </w:p>
    <w:p w:rsidR="00327198" w:rsidRPr="00C34FC1" w:rsidRDefault="007A3356" w:rsidP="00327198">
      <w:pPr>
        <w:ind w:firstLine="540"/>
        <w:rPr>
          <w:sz w:val="28"/>
          <w:szCs w:val="28"/>
        </w:rPr>
      </w:pPr>
      <w:r>
        <w:rPr>
          <w:sz w:val="28"/>
          <w:szCs w:val="28"/>
        </w:rPr>
        <w:t>9</w:t>
      </w:r>
      <w:r w:rsidR="00327198" w:rsidRPr="00C34FC1">
        <w:rPr>
          <w:sz w:val="28"/>
          <w:szCs w:val="28"/>
        </w:rPr>
        <w:t xml:space="preserve"> часов </w:t>
      </w: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</w:p>
    <w:p w:rsidR="00327198" w:rsidRPr="00C34FC1" w:rsidRDefault="00327198" w:rsidP="0032719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34FC1">
        <w:rPr>
          <w:b/>
          <w:sz w:val="28"/>
          <w:szCs w:val="28"/>
        </w:rPr>
        <w:t>. Продолжительность уроков</w:t>
      </w:r>
    </w:p>
    <w:p w:rsidR="00327198" w:rsidRPr="00C34FC1" w:rsidRDefault="00327198" w:rsidP="00327198">
      <w:pPr>
        <w:ind w:firstLine="540"/>
        <w:rPr>
          <w:sz w:val="28"/>
          <w:szCs w:val="28"/>
        </w:rPr>
      </w:pPr>
      <w:r w:rsidRPr="00C34FC1">
        <w:rPr>
          <w:sz w:val="28"/>
          <w:szCs w:val="28"/>
        </w:rPr>
        <w:t>45 минут</w:t>
      </w:r>
    </w:p>
    <w:p w:rsidR="00327198" w:rsidRDefault="00327198" w:rsidP="00327198">
      <w:pPr>
        <w:ind w:firstLine="540"/>
        <w:rPr>
          <w:b/>
          <w:szCs w:val="28"/>
        </w:rPr>
      </w:pPr>
    </w:p>
    <w:p w:rsidR="00327198" w:rsidRDefault="00327198" w:rsidP="0032719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34FC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Режим дня</w:t>
      </w:r>
    </w:p>
    <w:p w:rsidR="00307863" w:rsidRPr="00273A2E" w:rsidRDefault="007A3356" w:rsidP="00307863">
      <w:pPr>
        <w:pStyle w:val="a4"/>
        <w:ind w:firstLine="567"/>
        <w:jc w:val="left"/>
        <w:rPr>
          <w:bCs/>
          <w:szCs w:val="28"/>
        </w:rPr>
      </w:pPr>
      <w:r w:rsidRPr="00273A2E">
        <w:rPr>
          <w:bCs/>
          <w:szCs w:val="28"/>
        </w:rPr>
        <w:t>8.45 – утренняя зарядка</w:t>
      </w:r>
      <w:r w:rsidR="00307863">
        <w:rPr>
          <w:bCs/>
          <w:szCs w:val="28"/>
        </w:rPr>
        <w:t xml:space="preserve">                                          </w:t>
      </w:r>
    </w:p>
    <w:p w:rsidR="00307863" w:rsidRPr="00273A2E" w:rsidRDefault="007A3356" w:rsidP="00307863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 w:rsidRPr="00273A2E">
        <w:rPr>
          <w:bCs/>
          <w:szCs w:val="28"/>
        </w:rPr>
        <w:t>9.00 – 9.45 – 1 урок</w:t>
      </w:r>
      <w:r w:rsidR="00307863">
        <w:rPr>
          <w:bCs/>
          <w:szCs w:val="28"/>
        </w:rPr>
        <w:t xml:space="preserve">                                                  </w:t>
      </w:r>
    </w:p>
    <w:p w:rsidR="00BD503A" w:rsidRPr="00273A2E" w:rsidRDefault="00307863" w:rsidP="00BD503A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 w:rsidRPr="00273A2E">
        <w:rPr>
          <w:bCs/>
          <w:szCs w:val="28"/>
        </w:rPr>
        <w:t>9.45- 10.0</w:t>
      </w:r>
      <w:r w:rsidR="00187CAE">
        <w:rPr>
          <w:bCs/>
          <w:szCs w:val="28"/>
        </w:rPr>
        <w:t>5</w:t>
      </w:r>
      <w:r w:rsidRPr="00273A2E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273A2E">
        <w:rPr>
          <w:bCs/>
          <w:szCs w:val="28"/>
        </w:rPr>
        <w:t>завтрак</w:t>
      </w:r>
      <w:r>
        <w:rPr>
          <w:bCs/>
          <w:szCs w:val="28"/>
        </w:rPr>
        <w:t xml:space="preserve">                                                </w:t>
      </w:r>
    </w:p>
    <w:p w:rsidR="00307863" w:rsidRPr="00273A2E" w:rsidRDefault="007A3356" w:rsidP="00307863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 w:rsidRPr="00273A2E">
        <w:rPr>
          <w:bCs/>
          <w:szCs w:val="28"/>
        </w:rPr>
        <w:t>10.0</w:t>
      </w:r>
      <w:r w:rsidR="00187CAE">
        <w:rPr>
          <w:bCs/>
          <w:szCs w:val="28"/>
        </w:rPr>
        <w:t>5</w:t>
      </w:r>
      <w:r w:rsidRPr="00273A2E">
        <w:rPr>
          <w:bCs/>
          <w:szCs w:val="28"/>
        </w:rPr>
        <w:t xml:space="preserve"> - 10.</w:t>
      </w:r>
      <w:r w:rsidR="00187CAE">
        <w:rPr>
          <w:bCs/>
          <w:szCs w:val="28"/>
        </w:rPr>
        <w:t>50</w:t>
      </w:r>
      <w:r w:rsidRPr="00273A2E">
        <w:rPr>
          <w:bCs/>
          <w:szCs w:val="28"/>
        </w:rPr>
        <w:t xml:space="preserve"> – 2 урок                            </w:t>
      </w:r>
      <w:r w:rsidR="00307863">
        <w:rPr>
          <w:bCs/>
          <w:szCs w:val="28"/>
        </w:rPr>
        <w:t xml:space="preserve">                  </w:t>
      </w:r>
    </w:p>
    <w:p w:rsidR="00307863" w:rsidRPr="00273A2E" w:rsidRDefault="007A3356" w:rsidP="00307863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 w:rsidRPr="00273A2E">
        <w:rPr>
          <w:bCs/>
          <w:szCs w:val="28"/>
        </w:rPr>
        <w:t>11.0</w:t>
      </w:r>
      <w:r w:rsidR="00307863">
        <w:rPr>
          <w:bCs/>
          <w:szCs w:val="28"/>
        </w:rPr>
        <w:t>0</w:t>
      </w:r>
      <w:r w:rsidRPr="00273A2E">
        <w:rPr>
          <w:bCs/>
          <w:szCs w:val="28"/>
        </w:rPr>
        <w:t xml:space="preserve"> – 11.</w:t>
      </w:r>
      <w:r w:rsidR="00307863">
        <w:rPr>
          <w:bCs/>
          <w:szCs w:val="28"/>
        </w:rPr>
        <w:t>45</w:t>
      </w:r>
      <w:r w:rsidRPr="00273A2E">
        <w:rPr>
          <w:bCs/>
          <w:szCs w:val="28"/>
        </w:rPr>
        <w:t xml:space="preserve">  - 3 урок                         </w:t>
      </w:r>
      <w:r w:rsidR="00307863">
        <w:rPr>
          <w:bCs/>
          <w:szCs w:val="28"/>
        </w:rPr>
        <w:t xml:space="preserve">                   </w:t>
      </w:r>
      <w:r w:rsidRPr="00273A2E">
        <w:rPr>
          <w:bCs/>
          <w:szCs w:val="28"/>
        </w:rPr>
        <w:t xml:space="preserve"> </w:t>
      </w:r>
    </w:p>
    <w:p w:rsidR="00307863" w:rsidRPr="00273A2E" w:rsidRDefault="00307863" w:rsidP="00307863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>
        <w:rPr>
          <w:bCs/>
          <w:szCs w:val="28"/>
        </w:rPr>
        <w:t>11.55 – 12.40</w:t>
      </w:r>
      <w:r w:rsidR="007A3356" w:rsidRPr="00273A2E">
        <w:rPr>
          <w:bCs/>
          <w:szCs w:val="28"/>
        </w:rPr>
        <w:t xml:space="preserve"> – 4 урок</w:t>
      </w:r>
      <w:r>
        <w:rPr>
          <w:bCs/>
          <w:szCs w:val="28"/>
        </w:rPr>
        <w:t xml:space="preserve">                                          </w:t>
      </w:r>
    </w:p>
    <w:p w:rsidR="007A3356" w:rsidRPr="00273A2E" w:rsidRDefault="007A3356" w:rsidP="00273A2E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 w:rsidRPr="00273A2E">
        <w:rPr>
          <w:bCs/>
          <w:szCs w:val="28"/>
        </w:rPr>
        <w:t>12.4</w:t>
      </w:r>
      <w:r w:rsidR="00307863">
        <w:rPr>
          <w:bCs/>
          <w:szCs w:val="28"/>
        </w:rPr>
        <w:t>0</w:t>
      </w:r>
      <w:r w:rsidRPr="00273A2E">
        <w:rPr>
          <w:bCs/>
          <w:szCs w:val="28"/>
        </w:rPr>
        <w:t xml:space="preserve"> – 13.0</w:t>
      </w:r>
      <w:r w:rsidR="00307863">
        <w:rPr>
          <w:bCs/>
          <w:szCs w:val="28"/>
        </w:rPr>
        <w:t>0</w:t>
      </w:r>
      <w:r w:rsidRPr="00273A2E">
        <w:rPr>
          <w:bCs/>
          <w:szCs w:val="28"/>
        </w:rPr>
        <w:t>- обед</w:t>
      </w:r>
      <w:r w:rsidR="00307863" w:rsidRPr="00307863">
        <w:rPr>
          <w:bCs/>
          <w:szCs w:val="28"/>
        </w:rPr>
        <w:t xml:space="preserve"> </w:t>
      </w:r>
      <w:r w:rsidR="00307863">
        <w:rPr>
          <w:bCs/>
          <w:szCs w:val="28"/>
        </w:rPr>
        <w:t xml:space="preserve">                                                 </w:t>
      </w:r>
    </w:p>
    <w:p w:rsidR="00307863" w:rsidRPr="00273A2E" w:rsidRDefault="00307863" w:rsidP="00307863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>
        <w:rPr>
          <w:bCs/>
          <w:szCs w:val="28"/>
        </w:rPr>
        <w:t>13.00</w:t>
      </w:r>
      <w:r w:rsidR="007A3356" w:rsidRPr="00273A2E">
        <w:rPr>
          <w:bCs/>
          <w:szCs w:val="28"/>
        </w:rPr>
        <w:t xml:space="preserve"> – 13.</w:t>
      </w:r>
      <w:r>
        <w:rPr>
          <w:bCs/>
          <w:szCs w:val="28"/>
        </w:rPr>
        <w:t>45</w:t>
      </w:r>
      <w:r w:rsidR="007A3356" w:rsidRPr="00273A2E">
        <w:rPr>
          <w:bCs/>
          <w:szCs w:val="28"/>
        </w:rPr>
        <w:t xml:space="preserve">  - 5 урок </w:t>
      </w:r>
      <w:r>
        <w:rPr>
          <w:bCs/>
          <w:szCs w:val="28"/>
        </w:rPr>
        <w:t xml:space="preserve">                                            </w:t>
      </w:r>
    </w:p>
    <w:p w:rsidR="00715A22" w:rsidRPr="00273A2E" w:rsidRDefault="007A3356" w:rsidP="00715A22">
      <w:pPr>
        <w:ind w:firstLine="567"/>
        <w:rPr>
          <w:sz w:val="28"/>
          <w:szCs w:val="28"/>
        </w:rPr>
      </w:pPr>
      <w:r w:rsidRPr="00273A2E">
        <w:rPr>
          <w:bCs/>
          <w:szCs w:val="28"/>
        </w:rPr>
        <w:t xml:space="preserve"> </w:t>
      </w:r>
      <w:r w:rsidR="00715A22" w:rsidRPr="00273A2E">
        <w:rPr>
          <w:bCs/>
          <w:sz w:val="28"/>
          <w:szCs w:val="28"/>
        </w:rPr>
        <w:t>1</w:t>
      </w:r>
      <w:r w:rsidR="00715A22">
        <w:rPr>
          <w:bCs/>
          <w:sz w:val="28"/>
          <w:szCs w:val="28"/>
        </w:rPr>
        <w:t>3</w:t>
      </w:r>
      <w:r w:rsidR="00715A22" w:rsidRPr="00273A2E">
        <w:rPr>
          <w:bCs/>
          <w:sz w:val="28"/>
          <w:szCs w:val="28"/>
        </w:rPr>
        <w:t>.</w:t>
      </w:r>
      <w:r w:rsidR="00715A22">
        <w:rPr>
          <w:bCs/>
          <w:sz w:val="28"/>
          <w:szCs w:val="28"/>
        </w:rPr>
        <w:t>55</w:t>
      </w:r>
      <w:r w:rsidR="00715A22" w:rsidRPr="00273A2E">
        <w:rPr>
          <w:bCs/>
          <w:sz w:val="28"/>
          <w:szCs w:val="28"/>
        </w:rPr>
        <w:t>– 14.</w:t>
      </w:r>
      <w:r w:rsidR="00715A22">
        <w:rPr>
          <w:bCs/>
          <w:sz w:val="28"/>
          <w:szCs w:val="28"/>
        </w:rPr>
        <w:t>40</w:t>
      </w:r>
      <w:r w:rsidR="00715A22" w:rsidRPr="00273A2E">
        <w:rPr>
          <w:bCs/>
          <w:sz w:val="28"/>
          <w:szCs w:val="28"/>
        </w:rPr>
        <w:t xml:space="preserve"> – 6 урок</w:t>
      </w:r>
      <w:r w:rsidR="00715A22">
        <w:rPr>
          <w:bCs/>
          <w:sz w:val="28"/>
          <w:szCs w:val="28"/>
        </w:rPr>
        <w:t xml:space="preserve">                              </w:t>
      </w:r>
    </w:p>
    <w:p w:rsidR="007A3356" w:rsidRPr="00273A2E" w:rsidRDefault="00715A22" w:rsidP="00273A2E">
      <w:pPr>
        <w:pStyle w:val="a4"/>
        <w:tabs>
          <w:tab w:val="left" w:pos="560"/>
        </w:tabs>
        <w:ind w:firstLine="567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</w:p>
    <w:p w:rsidR="00327198" w:rsidRPr="00C34FC1" w:rsidRDefault="00327198" w:rsidP="00327198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34FC1">
        <w:rPr>
          <w:b/>
          <w:bCs/>
          <w:sz w:val="28"/>
          <w:szCs w:val="28"/>
        </w:rPr>
        <w:t>. Продолжительность учебного года:</w:t>
      </w:r>
    </w:p>
    <w:p w:rsidR="00327198" w:rsidRDefault="00327198" w:rsidP="00327198">
      <w:pPr>
        <w:ind w:firstLine="540"/>
        <w:rPr>
          <w:bCs/>
          <w:sz w:val="28"/>
          <w:szCs w:val="28"/>
        </w:rPr>
      </w:pPr>
      <w:r w:rsidRPr="00C34F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4</w:t>
      </w:r>
      <w:r w:rsidRPr="00C34FC1">
        <w:rPr>
          <w:bCs/>
          <w:sz w:val="28"/>
          <w:szCs w:val="28"/>
        </w:rPr>
        <w:t xml:space="preserve"> учебные недели</w:t>
      </w:r>
    </w:p>
    <w:p w:rsidR="00327198" w:rsidRPr="00B93CD0" w:rsidRDefault="00993778" w:rsidP="0032719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35 неделя учебного года </w:t>
      </w:r>
      <w:r w:rsidR="00327198" w:rsidRPr="00B93CD0">
        <w:rPr>
          <w:bCs/>
          <w:sz w:val="28"/>
          <w:szCs w:val="28"/>
        </w:rPr>
        <w:t>– годовая промежуточная аттестация</w:t>
      </w:r>
    </w:p>
    <w:p w:rsidR="00327198" w:rsidRPr="00C34FC1" w:rsidRDefault="00327198" w:rsidP="00327198">
      <w:pPr>
        <w:ind w:firstLine="540"/>
        <w:rPr>
          <w:bCs/>
          <w:sz w:val="28"/>
          <w:szCs w:val="28"/>
        </w:rPr>
      </w:pPr>
    </w:p>
    <w:p w:rsidR="00327198" w:rsidRDefault="00327198" w:rsidP="00327198">
      <w:pPr>
        <w:pStyle w:val="a4"/>
        <w:ind w:firstLine="540"/>
        <w:jc w:val="left"/>
        <w:rPr>
          <w:b/>
        </w:rPr>
      </w:pPr>
      <w:r>
        <w:rPr>
          <w:b/>
          <w:bCs/>
          <w:szCs w:val="28"/>
        </w:rPr>
        <w:t xml:space="preserve">8. </w:t>
      </w:r>
      <w:r w:rsidRPr="0053615F">
        <w:rPr>
          <w:b/>
        </w:rPr>
        <w:t xml:space="preserve">Начало занятий кружков, </w:t>
      </w:r>
      <w:r>
        <w:rPr>
          <w:b/>
        </w:rPr>
        <w:t xml:space="preserve">внеурочной деятельности  </w:t>
      </w:r>
    </w:p>
    <w:p w:rsidR="00327198" w:rsidRDefault="00327198" w:rsidP="00327198">
      <w:pPr>
        <w:pStyle w:val="a4"/>
        <w:jc w:val="both"/>
        <w:rPr>
          <w:szCs w:val="28"/>
        </w:rPr>
      </w:pPr>
      <w:r>
        <w:rPr>
          <w:szCs w:val="28"/>
        </w:rPr>
        <w:t xml:space="preserve">Начало занятий кружков </w:t>
      </w:r>
      <w:r w:rsidR="001C591C">
        <w:rPr>
          <w:szCs w:val="28"/>
        </w:rPr>
        <w:t xml:space="preserve"> дополнительного образования </w:t>
      </w:r>
      <w:r w:rsidR="00273A2E" w:rsidRPr="00273A2E">
        <w:rPr>
          <w:szCs w:val="28"/>
        </w:rPr>
        <w:t>не ранее</w:t>
      </w:r>
      <w:r w:rsidRPr="00273A2E">
        <w:rPr>
          <w:szCs w:val="28"/>
        </w:rPr>
        <w:t xml:space="preserve"> </w:t>
      </w:r>
      <w:r w:rsidR="00A823E4">
        <w:rPr>
          <w:szCs w:val="28"/>
        </w:rPr>
        <w:t>15.</w:t>
      </w:r>
      <w:r w:rsidR="001C591C">
        <w:rPr>
          <w:szCs w:val="28"/>
        </w:rPr>
        <w:t>5</w:t>
      </w:r>
      <w:r w:rsidR="00A823E4">
        <w:rPr>
          <w:szCs w:val="28"/>
        </w:rPr>
        <w:t>5</w:t>
      </w:r>
    </w:p>
    <w:p w:rsidR="005A16A5" w:rsidRDefault="00327198" w:rsidP="00993778">
      <w:pPr>
        <w:pStyle w:val="a4"/>
        <w:jc w:val="left"/>
        <w:rPr>
          <w:szCs w:val="28"/>
        </w:rPr>
      </w:pPr>
      <w:r>
        <w:rPr>
          <w:szCs w:val="28"/>
        </w:rPr>
        <w:t xml:space="preserve">(Согласно </w:t>
      </w:r>
      <w:r w:rsidR="00E42687" w:rsidRPr="000907C9">
        <w:rPr>
          <w:bCs/>
          <w:szCs w:val="28"/>
        </w:rPr>
        <w:t xml:space="preserve"> </w:t>
      </w:r>
      <w:r w:rsidR="00E42687" w:rsidRPr="00E24217">
        <w:rPr>
          <w:bCs/>
          <w:kern w:val="36"/>
          <w:szCs w:val="28"/>
        </w:rPr>
        <w:t xml:space="preserve">СП </w:t>
      </w:r>
      <w:r w:rsidR="00E42687" w:rsidRPr="00E97211">
        <w:rPr>
          <w:szCs w:val="28"/>
        </w:rPr>
        <w:t>1.2.3685-21</w:t>
      </w:r>
      <w:r w:rsidR="00993778">
        <w:rPr>
          <w:szCs w:val="28"/>
        </w:rPr>
        <w:t>)</w:t>
      </w: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993778" w:rsidRDefault="00993778" w:rsidP="00993778">
      <w:pPr>
        <w:pStyle w:val="a4"/>
        <w:jc w:val="left"/>
        <w:rPr>
          <w:szCs w:val="28"/>
        </w:rPr>
      </w:pPr>
    </w:p>
    <w:p w:rsidR="001C5358" w:rsidRDefault="001C5358" w:rsidP="001C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40E85" w:rsidRDefault="00640E85" w:rsidP="00640E85">
      <w:pPr>
        <w:numPr>
          <w:ilvl w:val="0"/>
          <w:numId w:val="7"/>
        </w:numPr>
        <w:tabs>
          <w:tab w:val="clear" w:pos="786"/>
          <w:tab w:val="num" w:pos="900"/>
        </w:tabs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40E85" w:rsidRDefault="00640E85" w:rsidP="00640E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78E5">
        <w:rPr>
          <w:sz w:val="28"/>
          <w:szCs w:val="28"/>
        </w:rPr>
        <w:t>чебный</w:t>
      </w:r>
      <w:r>
        <w:rPr>
          <w:sz w:val="28"/>
          <w:szCs w:val="28"/>
        </w:rPr>
        <w:t xml:space="preserve"> </w:t>
      </w:r>
      <w:r w:rsidRPr="000078E5">
        <w:rPr>
          <w:sz w:val="28"/>
          <w:szCs w:val="28"/>
        </w:rPr>
        <w:t xml:space="preserve">план </w:t>
      </w:r>
      <w:r>
        <w:rPr>
          <w:sz w:val="28"/>
          <w:szCs w:val="28"/>
        </w:rPr>
        <w:t>образовательного учреждения</w:t>
      </w:r>
      <w:r w:rsidRPr="000078E5">
        <w:rPr>
          <w:sz w:val="28"/>
          <w:szCs w:val="28"/>
        </w:rPr>
        <w:t>, реализующ</w:t>
      </w:r>
      <w:r>
        <w:rPr>
          <w:sz w:val="28"/>
          <w:szCs w:val="28"/>
        </w:rPr>
        <w:t xml:space="preserve">его </w:t>
      </w:r>
      <w:r w:rsidRPr="000078E5">
        <w:rPr>
          <w:sz w:val="28"/>
          <w:szCs w:val="28"/>
        </w:rPr>
        <w:t>программ</w:t>
      </w:r>
      <w:r>
        <w:rPr>
          <w:sz w:val="28"/>
          <w:szCs w:val="28"/>
        </w:rPr>
        <w:t>у основного</w:t>
      </w:r>
      <w:r w:rsidRPr="000078E5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для 5-го класса, </w:t>
      </w:r>
      <w:r w:rsidRPr="000078E5">
        <w:rPr>
          <w:sz w:val="28"/>
          <w:szCs w:val="28"/>
        </w:rPr>
        <w:t xml:space="preserve">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</w:t>
      </w:r>
      <w:r>
        <w:rPr>
          <w:sz w:val="28"/>
          <w:szCs w:val="28"/>
        </w:rPr>
        <w:t>основного</w:t>
      </w:r>
      <w:r w:rsidRPr="000078E5">
        <w:rPr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>нового</w:t>
      </w:r>
      <w:r w:rsidRPr="000078E5">
        <w:rPr>
          <w:sz w:val="28"/>
          <w:szCs w:val="28"/>
        </w:rPr>
        <w:t xml:space="preserve"> поколения.</w:t>
      </w:r>
      <w:r>
        <w:rPr>
          <w:sz w:val="28"/>
          <w:szCs w:val="28"/>
        </w:rPr>
        <w:t xml:space="preserve"> </w:t>
      </w:r>
    </w:p>
    <w:p w:rsidR="00640E85" w:rsidRDefault="00640E85" w:rsidP="00640E85">
      <w:pPr>
        <w:shd w:val="clear" w:color="auto" w:fill="FFFFFF"/>
        <w:ind w:firstLine="714"/>
        <w:jc w:val="both"/>
        <w:rPr>
          <w:bCs/>
          <w:color w:val="000000"/>
          <w:spacing w:val="32"/>
          <w:sz w:val="28"/>
          <w:szCs w:val="28"/>
        </w:rPr>
      </w:pPr>
      <w:r w:rsidRPr="000078E5">
        <w:rPr>
          <w:bCs/>
          <w:color w:val="000000"/>
          <w:sz w:val="28"/>
          <w:szCs w:val="28"/>
        </w:rPr>
        <w:t>Нормативной базой, лежащей в основе разработки учебного плана</w:t>
      </w:r>
      <w:r>
        <w:rPr>
          <w:bCs/>
          <w:color w:val="000000"/>
          <w:sz w:val="28"/>
          <w:szCs w:val="28"/>
        </w:rPr>
        <w:t xml:space="preserve"> для 5-го класса</w:t>
      </w:r>
      <w:r w:rsidRPr="000078E5">
        <w:rPr>
          <w:bCs/>
          <w:color w:val="000000"/>
          <w:sz w:val="28"/>
          <w:szCs w:val="28"/>
        </w:rPr>
        <w:t xml:space="preserve">, являются следующие </w:t>
      </w:r>
      <w:r w:rsidRPr="000078E5">
        <w:rPr>
          <w:bCs/>
          <w:color w:val="000000"/>
          <w:spacing w:val="32"/>
          <w:sz w:val="28"/>
          <w:szCs w:val="28"/>
        </w:rPr>
        <w:t>документы:</w:t>
      </w:r>
    </w:p>
    <w:p w:rsidR="00640E85" w:rsidRPr="0021082F" w:rsidRDefault="00640E85" w:rsidP="00640E85">
      <w:pPr>
        <w:jc w:val="center"/>
        <w:rPr>
          <w:b/>
          <w:sz w:val="28"/>
          <w:szCs w:val="28"/>
          <w:u w:val="single"/>
        </w:rPr>
      </w:pPr>
      <w:r w:rsidRPr="0021082F">
        <w:rPr>
          <w:b/>
          <w:sz w:val="28"/>
          <w:szCs w:val="28"/>
          <w:u w:val="single"/>
        </w:rPr>
        <w:t>Федеральный уровень</w:t>
      </w:r>
    </w:p>
    <w:p w:rsidR="00640E85" w:rsidRPr="0075758F" w:rsidRDefault="00640E85" w:rsidP="00640E8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39"/>
        <w:jc w:val="both"/>
        <w:rPr>
          <w:bCs/>
          <w:spacing w:val="32"/>
          <w:sz w:val="28"/>
          <w:szCs w:val="28"/>
        </w:rPr>
      </w:pPr>
      <w:r w:rsidRPr="0075758F">
        <w:rPr>
          <w:spacing w:val="6"/>
          <w:sz w:val="28"/>
          <w:szCs w:val="28"/>
        </w:rPr>
        <w:t>Конституция Российской Федерации.</w:t>
      </w:r>
    </w:p>
    <w:p w:rsidR="00640E85" w:rsidRPr="0075758F" w:rsidRDefault="00640E85" w:rsidP="00640E85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539"/>
        <w:jc w:val="both"/>
        <w:rPr>
          <w:bCs/>
          <w:spacing w:val="32"/>
          <w:sz w:val="28"/>
          <w:szCs w:val="28"/>
        </w:rPr>
      </w:pPr>
      <w:r w:rsidRPr="0075758F">
        <w:rPr>
          <w:sz w:val="28"/>
          <w:szCs w:val="28"/>
        </w:rPr>
        <w:t>ФЗ РФ от 29 декабря 2012 года Закон РФ «Об образовании в Российской Федерации».</w:t>
      </w:r>
    </w:p>
    <w:p w:rsidR="00640E85" w:rsidRPr="0075758F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5758F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640E85" w:rsidRPr="0075758F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5758F">
        <w:rPr>
          <w:sz w:val="28"/>
          <w:szCs w:val="28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640E85" w:rsidRPr="0075758F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5758F">
        <w:rPr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 (распространяется на правоотношения с 1 сентября 2021 года).</w:t>
      </w:r>
    </w:p>
    <w:p w:rsidR="00640E85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5758F">
        <w:rPr>
          <w:sz w:val="28"/>
          <w:szCs w:val="28"/>
        </w:rPr>
        <w:t>Федеральный перечень учебников, утвержденный приказом Минпросвещения России от 20.05.2020 № 254.</w:t>
      </w:r>
    </w:p>
    <w:p w:rsidR="00640E85" w:rsidRPr="00703CF8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03CF8">
        <w:rPr>
          <w:bCs/>
          <w:sz w:val="28"/>
          <w:szCs w:val="28"/>
          <w:shd w:val="clear" w:color="auto" w:fill="FFFFFF"/>
        </w:rPr>
        <w:t>Приказ</w:t>
      </w:r>
      <w:r w:rsidRPr="00703CF8">
        <w:rPr>
          <w:rStyle w:val="apple-converted-space"/>
          <w:sz w:val="28"/>
          <w:szCs w:val="28"/>
          <w:shd w:val="clear" w:color="auto" w:fill="FFFFFF"/>
        </w:rPr>
        <w:t> </w:t>
      </w:r>
      <w:r w:rsidRPr="00703CF8">
        <w:rPr>
          <w:sz w:val="28"/>
          <w:szCs w:val="28"/>
          <w:shd w:val="clear" w:color="auto" w:fill="FFFFFF"/>
        </w:rPr>
        <w:t xml:space="preserve">№ 766 Министерства просвещения Российской Федерации от 23.12.2020 </w:t>
      </w:r>
      <w:r>
        <w:rPr>
          <w:sz w:val="28"/>
          <w:szCs w:val="28"/>
          <w:shd w:val="clear" w:color="auto" w:fill="FFFFFF"/>
        </w:rPr>
        <w:t>«</w:t>
      </w:r>
      <w:r w:rsidRPr="00703CF8">
        <w:rPr>
          <w:sz w:val="28"/>
          <w:szCs w:val="28"/>
          <w:shd w:val="clear" w:color="auto" w:fill="FFFFFF"/>
        </w:rPr>
        <w:t>О внесении изменений в</w:t>
      </w:r>
      <w:r w:rsidRPr="00703CF8">
        <w:rPr>
          <w:rStyle w:val="apple-converted-space"/>
          <w:sz w:val="28"/>
          <w:szCs w:val="28"/>
          <w:shd w:val="clear" w:color="auto" w:fill="FFFFFF"/>
        </w:rPr>
        <w:t> </w:t>
      </w:r>
      <w:r w:rsidRPr="00703CF8">
        <w:rPr>
          <w:bCs/>
          <w:sz w:val="28"/>
          <w:szCs w:val="28"/>
          <w:shd w:val="clear" w:color="auto" w:fill="FFFFFF"/>
        </w:rPr>
        <w:t>федеральный</w:t>
      </w:r>
      <w:r w:rsidRPr="00703CF8">
        <w:rPr>
          <w:rStyle w:val="apple-converted-space"/>
          <w:sz w:val="28"/>
          <w:szCs w:val="28"/>
          <w:shd w:val="clear" w:color="auto" w:fill="FFFFFF"/>
        </w:rPr>
        <w:t> </w:t>
      </w:r>
      <w:r w:rsidRPr="00703CF8">
        <w:rPr>
          <w:bCs/>
          <w:sz w:val="28"/>
          <w:szCs w:val="28"/>
          <w:shd w:val="clear" w:color="auto" w:fill="FFFFFF"/>
        </w:rPr>
        <w:t>перечень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03CF8">
        <w:rPr>
          <w:bCs/>
          <w:sz w:val="28"/>
          <w:szCs w:val="28"/>
          <w:shd w:val="clear" w:color="auto" w:fill="FFFFFF"/>
        </w:rPr>
        <w:t>учебников</w:t>
      </w:r>
      <w:r w:rsidRPr="00703CF8">
        <w:rPr>
          <w:sz w:val="28"/>
          <w:szCs w:val="28"/>
          <w:shd w:val="clear" w:color="auto" w:fill="FFFFFF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</w:t>
      </w:r>
      <w:r w:rsidRPr="00703CF8">
        <w:rPr>
          <w:rStyle w:val="apple-converted-space"/>
          <w:sz w:val="28"/>
          <w:szCs w:val="28"/>
          <w:shd w:val="clear" w:color="auto" w:fill="FFFFFF"/>
        </w:rPr>
        <w:t> </w:t>
      </w:r>
      <w:r w:rsidRPr="00703CF8">
        <w:rPr>
          <w:bCs/>
          <w:sz w:val="28"/>
          <w:szCs w:val="28"/>
          <w:shd w:val="clear" w:color="auto" w:fill="FFFFFF"/>
        </w:rPr>
        <w:t>приказом</w:t>
      </w:r>
      <w:r w:rsidRPr="00703CF8">
        <w:rPr>
          <w:rStyle w:val="apple-converted-space"/>
          <w:sz w:val="28"/>
          <w:szCs w:val="28"/>
          <w:shd w:val="clear" w:color="auto" w:fill="FFFFFF"/>
        </w:rPr>
        <w:t> </w:t>
      </w:r>
      <w:r w:rsidRPr="00703CF8">
        <w:rPr>
          <w:sz w:val="28"/>
          <w:szCs w:val="28"/>
          <w:shd w:val="clear" w:color="auto" w:fill="FFFFFF"/>
        </w:rPr>
        <w:t xml:space="preserve">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703CF8">
          <w:rPr>
            <w:sz w:val="28"/>
            <w:szCs w:val="28"/>
            <w:shd w:val="clear" w:color="auto" w:fill="FFFFFF"/>
          </w:rPr>
          <w:t>2020 г</w:t>
        </w:r>
      </w:smartTag>
      <w:r w:rsidRPr="00703CF8">
        <w:rPr>
          <w:sz w:val="28"/>
          <w:szCs w:val="28"/>
          <w:shd w:val="clear" w:color="auto" w:fill="FFFFFF"/>
        </w:rPr>
        <w:t>. № 254</w:t>
      </w:r>
      <w:r>
        <w:rPr>
          <w:sz w:val="28"/>
          <w:szCs w:val="28"/>
          <w:shd w:val="clear" w:color="auto" w:fill="FFFFFF"/>
        </w:rPr>
        <w:t>».</w:t>
      </w:r>
    </w:p>
    <w:p w:rsidR="00640E85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5758F">
        <w:rPr>
          <w:sz w:val="28"/>
          <w:szCs w:val="28"/>
        </w:rPr>
        <w:t xml:space="preserve">Примерная основная образовательная программа </w:t>
      </w:r>
      <w:r>
        <w:rPr>
          <w:sz w:val="28"/>
          <w:szCs w:val="28"/>
        </w:rPr>
        <w:t>основного</w:t>
      </w:r>
      <w:r w:rsidRPr="0075758F">
        <w:rPr>
          <w:sz w:val="28"/>
          <w:szCs w:val="28"/>
        </w:rPr>
        <w:t xml:space="preserve"> общего образования, одобренная решением Федерального учебно-методического объединения по общему образованию (протокол</w:t>
      </w:r>
      <w:r>
        <w:rPr>
          <w:sz w:val="28"/>
          <w:szCs w:val="28"/>
        </w:rPr>
        <w:t xml:space="preserve"> </w:t>
      </w:r>
      <w:r w:rsidRPr="0075758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75758F">
        <w:rPr>
          <w:sz w:val="28"/>
          <w:szCs w:val="28"/>
        </w:rPr>
        <w:t>8.0</w:t>
      </w:r>
      <w:r>
        <w:rPr>
          <w:sz w:val="28"/>
          <w:szCs w:val="28"/>
        </w:rPr>
        <w:t>3</w:t>
      </w:r>
      <w:r w:rsidRPr="0075758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5758F">
        <w:rPr>
          <w:sz w:val="28"/>
          <w:szCs w:val="28"/>
        </w:rPr>
        <w:t xml:space="preserve"> № 1/</w:t>
      </w:r>
      <w:r>
        <w:rPr>
          <w:sz w:val="28"/>
          <w:szCs w:val="28"/>
        </w:rPr>
        <w:t>22</w:t>
      </w:r>
      <w:r w:rsidRPr="0075758F">
        <w:rPr>
          <w:sz w:val="28"/>
          <w:szCs w:val="28"/>
        </w:rPr>
        <w:t>).</w:t>
      </w:r>
    </w:p>
    <w:p w:rsidR="00640E85" w:rsidRPr="00640E85" w:rsidRDefault="00640E85" w:rsidP="00640E85">
      <w:pPr>
        <w:numPr>
          <w:ilvl w:val="0"/>
          <w:numId w:val="1"/>
        </w:numPr>
        <w:tabs>
          <w:tab w:val="left" w:pos="1080"/>
        </w:tabs>
        <w:ind w:left="0" w:firstLine="539"/>
        <w:contextualSpacing/>
        <w:jc w:val="both"/>
        <w:rPr>
          <w:sz w:val="28"/>
          <w:szCs w:val="28"/>
        </w:rPr>
      </w:pPr>
      <w:r w:rsidRPr="00703CF8">
        <w:rPr>
          <w:bCs/>
          <w:color w:val="000000"/>
          <w:kern w:val="36"/>
          <w:sz w:val="28"/>
          <w:szCs w:val="28"/>
        </w:rPr>
        <w:t>Приказ Мин</w:t>
      </w:r>
      <w:r>
        <w:rPr>
          <w:bCs/>
          <w:color w:val="000000"/>
          <w:kern w:val="36"/>
          <w:sz w:val="28"/>
          <w:szCs w:val="28"/>
        </w:rPr>
        <w:t xml:space="preserve">истерства </w:t>
      </w:r>
      <w:r w:rsidRPr="00703CF8">
        <w:rPr>
          <w:bCs/>
          <w:color w:val="000000"/>
          <w:kern w:val="36"/>
          <w:sz w:val="28"/>
          <w:szCs w:val="28"/>
        </w:rPr>
        <w:t>просвещения Росси</w:t>
      </w:r>
      <w:r>
        <w:rPr>
          <w:bCs/>
          <w:color w:val="000000"/>
          <w:kern w:val="36"/>
          <w:sz w:val="28"/>
          <w:szCs w:val="28"/>
        </w:rPr>
        <w:t>йской Федерации</w:t>
      </w:r>
      <w:r w:rsidRPr="00703CF8">
        <w:rPr>
          <w:bCs/>
          <w:color w:val="000000"/>
          <w:kern w:val="36"/>
          <w:sz w:val="28"/>
          <w:szCs w:val="28"/>
        </w:rPr>
        <w:t xml:space="preserve"> от 31.05.2021 N 28</w:t>
      </w:r>
      <w:r>
        <w:rPr>
          <w:bCs/>
          <w:color w:val="000000"/>
          <w:kern w:val="36"/>
          <w:sz w:val="28"/>
          <w:szCs w:val="28"/>
        </w:rPr>
        <w:t>7</w:t>
      </w:r>
      <w:r w:rsidRPr="00703CF8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>«</w:t>
      </w:r>
      <w:r w:rsidRPr="00703CF8">
        <w:rPr>
          <w:bCs/>
          <w:color w:val="000000"/>
          <w:kern w:val="36"/>
          <w:sz w:val="28"/>
          <w:szCs w:val="28"/>
        </w:rPr>
        <w:t xml:space="preserve">Об утверждении федерального государственного образовательного </w:t>
      </w:r>
      <w:r w:rsidRPr="00640E85">
        <w:rPr>
          <w:bCs/>
          <w:color w:val="000000"/>
          <w:kern w:val="36"/>
          <w:sz w:val="28"/>
          <w:szCs w:val="28"/>
        </w:rPr>
        <w:t>стандарта основного общего образования» (Зарегистрировано в Минюсте России 05.07.2021 N 64101)</w:t>
      </w:r>
      <w:r w:rsidRPr="00640E85">
        <w:rPr>
          <w:sz w:val="28"/>
          <w:szCs w:val="28"/>
        </w:rPr>
        <w:t>.</w:t>
      </w:r>
    </w:p>
    <w:p w:rsidR="00640E85" w:rsidRPr="00640E85" w:rsidRDefault="00640E85" w:rsidP="00640E85">
      <w:pPr>
        <w:pStyle w:val="Default"/>
        <w:numPr>
          <w:ilvl w:val="0"/>
          <w:numId w:val="17"/>
        </w:numPr>
        <w:tabs>
          <w:tab w:val="left" w:pos="1080"/>
        </w:tabs>
        <w:ind w:left="0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E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«О реализации прав граждан на получение образования на родном языке» от 09.10.2017 № ТС-945/08. </w:t>
      </w:r>
    </w:p>
    <w:p w:rsidR="00640E85" w:rsidRPr="00640E85" w:rsidRDefault="00640E85" w:rsidP="00640E85">
      <w:pPr>
        <w:pStyle w:val="Default"/>
        <w:numPr>
          <w:ilvl w:val="0"/>
          <w:numId w:val="17"/>
        </w:numPr>
        <w:tabs>
          <w:tab w:val="left" w:pos="1080"/>
        </w:tabs>
        <w:ind w:left="0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0E85">
        <w:rPr>
          <w:rFonts w:ascii="Times New Roman" w:hAnsi="Times New Roman" w:cs="Times New Roman"/>
          <w:color w:val="auto"/>
          <w:sz w:val="28"/>
          <w:szCs w:val="28"/>
        </w:rPr>
        <w:t xml:space="preserve">«Об изучении родных языков из числа языков народов Российской Федерации» от 20.06.2018 года № 05-192. </w:t>
      </w:r>
    </w:p>
    <w:p w:rsidR="00640E85" w:rsidRPr="00640E85" w:rsidRDefault="00640E85" w:rsidP="00640E85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640E85" w:rsidRPr="00640E85" w:rsidRDefault="00640E85" w:rsidP="00640E85">
      <w:pPr>
        <w:pStyle w:val="Default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0E8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Региональный уровень</w:t>
      </w:r>
    </w:p>
    <w:p w:rsidR="00640E85" w:rsidRPr="00640E85" w:rsidRDefault="00640E85" w:rsidP="00640E85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Белгородской области от 11 февраля 2014 года № 9-06/789-НМ «Об основных образовательных программах общего образования». </w:t>
      </w:r>
    </w:p>
    <w:p w:rsidR="00640E85" w:rsidRPr="00640E85" w:rsidRDefault="00640E85" w:rsidP="00640E85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 xml:space="preserve">Письмо департамента образования Белгородской области от 19 февраля 2014 года № 9-06/999-НМ «О формах промежуточной аттестации». </w:t>
      </w:r>
    </w:p>
    <w:p w:rsidR="00640E85" w:rsidRPr="00640E85" w:rsidRDefault="00640E85" w:rsidP="00640E85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>Письмо департамента образования Белгородской области от 21 февраля 2014 года № 9-06/1086-НМ «О промежуточной аттестации обучающихся общеобразовательных учреждений»;</w:t>
      </w:r>
    </w:p>
    <w:p w:rsidR="00640E85" w:rsidRPr="00640E85" w:rsidRDefault="00640E85" w:rsidP="00640E85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>Письмо департамента образования Белгородской области от 22 мая 2014 года № 9-06/3335-НМ «О некоторых аспектах организации и проведения промежуточной аттестации обучающихся общеобразовательных организаций».</w:t>
      </w:r>
    </w:p>
    <w:p w:rsidR="00640E85" w:rsidRPr="00640E85" w:rsidRDefault="00640E85" w:rsidP="00640E85">
      <w:pPr>
        <w:pStyle w:val="16"/>
        <w:widowControl w:val="0"/>
        <w:numPr>
          <w:ilvl w:val="0"/>
          <w:numId w:val="16"/>
        </w:numPr>
        <w:tabs>
          <w:tab w:val="clear" w:pos="720"/>
          <w:tab w:val="left" w:pos="-4678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0E85">
        <w:rPr>
          <w:rFonts w:ascii="Times New Roman" w:hAnsi="Times New Roman"/>
          <w:sz w:val="28"/>
          <w:szCs w:val="28"/>
        </w:rPr>
        <w:t>Письмо департамента образования Белгородской области от 09.07.2019 года № 909/14/3672 «О реализации предметных областей «Родной язык и литературное чтение на родном языке» и «Родной язык и родная литература» в 2019-2020 учебном году.</w:t>
      </w:r>
    </w:p>
    <w:p w:rsidR="00640E85" w:rsidRPr="00640E85" w:rsidRDefault="00640E85" w:rsidP="00640E85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85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учебного плана ОГАОУ ДПО «БелИРО», 2022 год</w:t>
      </w:r>
    </w:p>
    <w:p w:rsidR="00640E85" w:rsidRPr="00640E85" w:rsidRDefault="00640E85" w:rsidP="00640E85">
      <w:pPr>
        <w:pStyle w:val="16"/>
        <w:widowControl w:val="0"/>
        <w:numPr>
          <w:ilvl w:val="0"/>
          <w:numId w:val="16"/>
        </w:numPr>
        <w:tabs>
          <w:tab w:val="clear" w:pos="720"/>
          <w:tab w:val="left" w:pos="-4678"/>
          <w:tab w:val="num" w:pos="36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0E85">
        <w:rPr>
          <w:rFonts w:ascii="Times New Roman" w:hAnsi="Times New Roman"/>
          <w:sz w:val="28"/>
          <w:szCs w:val="28"/>
        </w:rPr>
        <w:t>Методические письма ОГАОУ ДПО «БелИРО» о преподавании предметов в 2022-2023 учебном году</w:t>
      </w:r>
    </w:p>
    <w:p w:rsidR="00640E85" w:rsidRPr="00640E85" w:rsidRDefault="00640E85" w:rsidP="00640E85">
      <w:pPr>
        <w:pStyle w:val="16"/>
        <w:widowControl w:val="0"/>
        <w:numPr>
          <w:ilvl w:val="0"/>
          <w:numId w:val="16"/>
        </w:numPr>
        <w:tabs>
          <w:tab w:val="clear" w:pos="720"/>
          <w:tab w:val="left" w:pos="-4678"/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0E85">
        <w:rPr>
          <w:rFonts w:ascii="Times New Roman" w:hAnsi="Times New Roman"/>
          <w:sz w:val="28"/>
          <w:szCs w:val="28"/>
        </w:rPr>
        <w:t>Инструктивное письмо министерства образования Белгородской области от 16.05.2022 г. №17-09/14/1714 «О формировании календарного учебного графика общеобразовательных организаций области в 2022/2023 учебном году».</w:t>
      </w:r>
    </w:p>
    <w:p w:rsidR="00640E85" w:rsidRPr="0021082F" w:rsidRDefault="00640E85" w:rsidP="00640E85">
      <w:pPr>
        <w:pStyle w:val="Default"/>
        <w:jc w:val="both"/>
        <w:rPr>
          <w:sz w:val="28"/>
          <w:szCs w:val="28"/>
        </w:rPr>
      </w:pPr>
    </w:p>
    <w:p w:rsidR="00640E85" w:rsidRDefault="00640E85" w:rsidP="00640E85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Школьный уровень</w:t>
      </w:r>
    </w:p>
    <w:p w:rsidR="00640E85" w:rsidRPr="00D03CEE" w:rsidRDefault="00640E85" w:rsidP="00640E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>Устав МБОУ «Арнаутовская средняя общеобразовательная школа»;</w:t>
      </w:r>
    </w:p>
    <w:p w:rsidR="00640E85" w:rsidRPr="00575316" w:rsidRDefault="00640E85" w:rsidP="00640E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основного общего образования МБОУ «Арнаутовская средняя общеобразовательная школа»;</w:t>
      </w:r>
    </w:p>
    <w:p w:rsidR="00640E85" w:rsidRPr="00ED06C1" w:rsidRDefault="00640E85" w:rsidP="00640E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>Календарный учебный график;</w:t>
      </w:r>
    </w:p>
    <w:p w:rsidR="00640E85" w:rsidRPr="004B3B05" w:rsidRDefault="00640E85" w:rsidP="00640E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Cs/>
          <w:color w:val="000000"/>
          <w:spacing w:val="32"/>
          <w:sz w:val="28"/>
          <w:szCs w:val="28"/>
        </w:rPr>
      </w:pPr>
      <w:r>
        <w:rPr>
          <w:sz w:val="28"/>
          <w:szCs w:val="28"/>
        </w:rPr>
        <w:t>Положение о формах, периодичности, порядке текущего контроля успеваемости и промежуточной аттестации обучающихся МБОУ «Арнаутовская средняя общеобразовательная школа».</w:t>
      </w:r>
    </w:p>
    <w:p w:rsidR="004B3B05" w:rsidRPr="00497EE0" w:rsidRDefault="004B3B05" w:rsidP="004B3B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32"/>
          <w:sz w:val="28"/>
          <w:szCs w:val="28"/>
        </w:rPr>
      </w:pPr>
    </w:p>
    <w:p w:rsidR="004B3B05" w:rsidRPr="00E803B4" w:rsidRDefault="004B3B05" w:rsidP="004B3B05">
      <w:pPr>
        <w:widowControl w:val="0"/>
        <w:ind w:firstLine="708"/>
        <w:jc w:val="both"/>
        <w:rPr>
          <w:sz w:val="28"/>
          <w:szCs w:val="28"/>
        </w:rPr>
      </w:pPr>
      <w:r w:rsidRPr="00E803B4">
        <w:rPr>
          <w:sz w:val="28"/>
          <w:szCs w:val="28"/>
        </w:rPr>
        <w:t xml:space="preserve">План внеурочной деятельности МБОУ «Арнаутовская СОШ» определяет состав и структуру направлений, формы организации, объём внеурочной деятельности для обучающихся на уровне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социального педагога, опыт внеаудиторной и внеурочной деятельности педагогов. </w:t>
      </w:r>
    </w:p>
    <w:p w:rsidR="004B3B05" w:rsidRDefault="004B3B05" w:rsidP="004B3B05">
      <w:pPr>
        <w:shd w:val="clear" w:color="auto" w:fill="FFFFFF"/>
        <w:ind w:firstLine="360"/>
        <w:jc w:val="both"/>
        <w:rPr>
          <w:sz w:val="28"/>
          <w:szCs w:val="28"/>
        </w:rPr>
      </w:pPr>
      <w:r w:rsidRPr="00F97559">
        <w:rPr>
          <w:b/>
          <w:bCs/>
          <w:sz w:val="28"/>
          <w:szCs w:val="28"/>
        </w:rPr>
        <w:lastRenderedPageBreak/>
        <w:t xml:space="preserve">Нормативно-правовой основой  формирования  плана  </w:t>
      </w:r>
      <w:r w:rsidRPr="00F97559">
        <w:rPr>
          <w:sz w:val="28"/>
          <w:szCs w:val="28"/>
        </w:rPr>
        <w:t>внеурочной деятельности являются следующие нормативные документы:</w:t>
      </w:r>
    </w:p>
    <w:p w:rsidR="004B3B05" w:rsidRPr="00D84E74" w:rsidRDefault="004B3B05" w:rsidP="004B3B05">
      <w:pPr>
        <w:pStyle w:val="a6"/>
        <w:ind w:firstLine="546"/>
        <w:jc w:val="center"/>
        <w:rPr>
          <w:b/>
          <w:szCs w:val="28"/>
          <w:u w:val="single"/>
        </w:rPr>
      </w:pPr>
    </w:p>
    <w:p w:rsidR="004B3B05" w:rsidRPr="000626F0" w:rsidRDefault="004B3B05" w:rsidP="004B3B05">
      <w:pPr>
        <w:pStyle w:val="a6"/>
        <w:ind w:firstLine="546"/>
        <w:jc w:val="center"/>
        <w:rPr>
          <w:b/>
          <w:szCs w:val="28"/>
          <w:u w:val="single"/>
        </w:rPr>
      </w:pPr>
      <w:r w:rsidRPr="00D84E74">
        <w:rPr>
          <w:b/>
          <w:szCs w:val="28"/>
          <w:u w:val="single"/>
        </w:rPr>
        <w:t>Федеральный уровень</w:t>
      </w:r>
    </w:p>
    <w:p w:rsidR="004B3B05" w:rsidRPr="00D84E74" w:rsidRDefault="004B3B05" w:rsidP="004B3B0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84E74">
        <w:rPr>
          <w:sz w:val="28"/>
          <w:szCs w:val="28"/>
        </w:rPr>
        <w:t>Конституция Российской Федерации (ст.43).</w:t>
      </w:r>
    </w:p>
    <w:p w:rsidR="004B3B05" w:rsidRPr="00D84E74" w:rsidRDefault="004B3B05" w:rsidP="004B3B05">
      <w:pPr>
        <w:pStyle w:val="af6"/>
        <w:numPr>
          <w:ilvl w:val="0"/>
          <w:numId w:val="19"/>
        </w:numPr>
        <w:suppressAutoHyphens w:val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84E74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21.07.2014) "Об образовании в Российской Федерации"</w:t>
      </w:r>
    </w:p>
    <w:p w:rsidR="004B3B05" w:rsidRPr="00D84E74" w:rsidRDefault="004B3B05" w:rsidP="004B3B05">
      <w:pPr>
        <w:pStyle w:val="af5"/>
        <w:numPr>
          <w:ilvl w:val="0"/>
          <w:numId w:val="19"/>
        </w:numPr>
        <w:tabs>
          <w:tab w:val="left" w:pos="709"/>
          <w:tab w:val="left" w:pos="1276"/>
        </w:tabs>
        <w:ind w:left="0" w:firstLine="360"/>
        <w:contextualSpacing w:val="0"/>
        <w:jc w:val="both"/>
        <w:rPr>
          <w:sz w:val="28"/>
          <w:szCs w:val="28"/>
        </w:rPr>
      </w:pPr>
      <w:r w:rsidRPr="00D84E74">
        <w:rPr>
          <w:sz w:val="28"/>
          <w:szCs w:val="28"/>
        </w:rPr>
        <w:t>Постановление Главного государственного санитарного врача РФ от 29.12.2010 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4B3B05" w:rsidRPr="00D84E74" w:rsidRDefault="004B3B05" w:rsidP="004B3B05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D84E74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4B3B05" w:rsidRPr="00D84E74" w:rsidRDefault="004B3B05" w:rsidP="004B3B05">
      <w:pPr>
        <w:pStyle w:val="af5"/>
        <w:numPr>
          <w:ilvl w:val="0"/>
          <w:numId w:val="19"/>
        </w:numPr>
        <w:tabs>
          <w:tab w:val="left" w:pos="709"/>
          <w:tab w:val="left" w:pos="1276"/>
        </w:tabs>
        <w:ind w:left="0" w:firstLine="360"/>
        <w:contextualSpacing w:val="0"/>
        <w:jc w:val="both"/>
        <w:rPr>
          <w:sz w:val="28"/>
          <w:szCs w:val="28"/>
        </w:rPr>
      </w:pPr>
      <w:r w:rsidRPr="00D84E74">
        <w:rPr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4B3B05" w:rsidRPr="00D84E74" w:rsidRDefault="004B3B05" w:rsidP="004B3B05">
      <w:pPr>
        <w:pStyle w:val="af5"/>
        <w:numPr>
          <w:ilvl w:val="0"/>
          <w:numId w:val="19"/>
        </w:numPr>
        <w:tabs>
          <w:tab w:val="left" w:pos="709"/>
          <w:tab w:val="left" w:pos="1276"/>
        </w:tabs>
        <w:ind w:left="0" w:firstLine="360"/>
        <w:contextualSpacing w:val="0"/>
        <w:jc w:val="both"/>
        <w:rPr>
          <w:sz w:val="28"/>
          <w:szCs w:val="28"/>
        </w:rPr>
      </w:pPr>
      <w:r w:rsidRPr="00D84E74">
        <w:rPr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03-255;</w:t>
      </w:r>
    </w:p>
    <w:p w:rsidR="004B3B05" w:rsidRPr="00D84E74" w:rsidRDefault="004B3B05" w:rsidP="004B3B05">
      <w:pPr>
        <w:pStyle w:val="Default"/>
        <w:ind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D84E74">
        <w:rPr>
          <w:rFonts w:ascii="Times New Roman" w:hAnsi="Times New Roman" w:cs="Times New Roman"/>
          <w:color w:val="auto"/>
          <w:sz w:val="28"/>
          <w:szCs w:val="28"/>
        </w:rPr>
        <w:t>Письмо Министерства образования и науки Российской Федерации от 12.05.2011 г. № 03-296 «Об организации внеурочной деятельности при введении Федерального образовательного стандарта общего образования»</w:t>
      </w:r>
      <w:r w:rsidRPr="00D84E7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</w:p>
    <w:p w:rsidR="004B3B05" w:rsidRPr="000626F0" w:rsidRDefault="004B3B05" w:rsidP="004B3B05">
      <w:pPr>
        <w:pStyle w:val="Default"/>
        <w:ind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D84E7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Региональный уровень</w:t>
      </w:r>
    </w:p>
    <w:p w:rsidR="004B3B05" w:rsidRPr="00117770" w:rsidRDefault="004B3B05" w:rsidP="004B3B05">
      <w:pPr>
        <w:rPr>
          <w:sz w:val="28"/>
          <w:szCs w:val="28"/>
        </w:rPr>
      </w:pPr>
      <w:r w:rsidRPr="00D84E74">
        <w:rPr>
          <w:sz w:val="28"/>
          <w:szCs w:val="28"/>
        </w:rPr>
        <w:t xml:space="preserve">       1. Закон Бе</w:t>
      </w:r>
      <w:r w:rsidRPr="00117770">
        <w:rPr>
          <w:sz w:val="28"/>
          <w:szCs w:val="28"/>
        </w:rPr>
        <w:t xml:space="preserve">лгородской области от 31 октября 2014 года № 314 «Об образовании в Белгородской области». </w:t>
      </w:r>
    </w:p>
    <w:p w:rsidR="004B3B05" w:rsidRPr="00117770" w:rsidRDefault="004B3B05" w:rsidP="004B3B05">
      <w:pPr>
        <w:rPr>
          <w:sz w:val="28"/>
          <w:szCs w:val="28"/>
        </w:rPr>
      </w:pPr>
      <w:r w:rsidRPr="00117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</w:t>
      </w:r>
      <w:r w:rsidRPr="00117770">
        <w:rPr>
          <w:sz w:val="28"/>
          <w:szCs w:val="28"/>
        </w:rPr>
        <w:t>Методические рекомендации о реализации курсов внеурочной деятельности «Основы логики и алгоритмики» для 1-4 классов, «Основы программирования» для 5-6 классов, «Основы программирования на Python» для 7-9 классов общеобразовательных организаций Белгородской области в 2022-2023 учебном году</w:t>
      </w:r>
    </w:p>
    <w:p w:rsidR="004B3B05" w:rsidRPr="00117770" w:rsidRDefault="004B3B05" w:rsidP="004B3B05">
      <w:pPr>
        <w:pStyle w:val="a6"/>
        <w:ind w:firstLine="360"/>
        <w:jc w:val="center"/>
        <w:rPr>
          <w:b/>
          <w:szCs w:val="28"/>
        </w:rPr>
      </w:pPr>
      <w:r w:rsidRPr="00117770">
        <w:rPr>
          <w:b/>
          <w:szCs w:val="28"/>
          <w:u w:val="single"/>
        </w:rPr>
        <w:t>Школьный уровень</w:t>
      </w:r>
    </w:p>
    <w:p w:rsidR="004B3B05" w:rsidRPr="00117770" w:rsidRDefault="004B3B05" w:rsidP="004B3B05">
      <w:pPr>
        <w:pStyle w:val="af5"/>
        <w:tabs>
          <w:tab w:val="left" w:pos="993"/>
          <w:tab w:val="left" w:pos="1276"/>
        </w:tabs>
        <w:ind w:left="0"/>
        <w:rPr>
          <w:sz w:val="28"/>
          <w:szCs w:val="28"/>
        </w:rPr>
      </w:pPr>
      <w:r w:rsidRPr="00117770">
        <w:rPr>
          <w:sz w:val="28"/>
          <w:szCs w:val="28"/>
        </w:rPr>
        <w:t xml:space="preserve">          - Устав МБОУ «Арнаутовская СОШ»;</w:t>
      </w:r>
    </w:p>
    <w:p w:rsidR="004B3B05" w:rsidRPr="00117770" w:rsidRDefault="004B3B05" w:rsidP="004B3B05">
      <w:pPr>
        <w:pStyle w:val="af5"/>
        <w:tabs>
          <w:tab w:val="left" w:pos="993"/>
          <w:tab w:val="left" w:pos="1276"/>
        </w:tabs>
        <w:ind w:left="709"/>
        <w:rPr>
          <w:sz w:val="28"/>
          <w:szCs w:val="28"/>
        </w:rPr>
      </w:pPr>
      <w:r w:rsidRPr="00117770">
        <w:rPr>
          <w:sz w:val="28"/>
          <w:szCs w:val="28"/>
        </w:rPr>
        <w:t>- Локальные акты МБОУ «Арнаутовская СОШ».</w:t>
      </w:r>
    </w:p>
    <w:p w:rsidR="00497EE0" w:rsidRPr="001203C1" w:rsidRDefault="00497EE0" w:rsidP="00497E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32"/>
          <w:sz w:val="28"/>
          <w:szCs w:val="28"/>
        </w:rPr>
      </w:pPr>
    </w:p>
    <w:p w:rsidR="00640E85" w:rsidRPr="00ED06C1" w:rsidRDefault="00640E85" w:rsidP="00640E8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ED06C1">
        <w:rPr>
          <w:sz w:val="28"/>
          <w:szCs w:val="28"/>
        </w:rPr>
        <w:t>направлен на реализацию следующих</w:t>
      </w:r>
      <w:r w:rsidRPr="00ED06C1">
        <w:rPr>
          <w:b/>
          <w:sz w:val="28"/>
          <w:szCs w:val="28"/>
        </w:rPr>
        <w:t xml:space="preserve"> целей:</w:t>
      </w:r>
    </w:p>
    <w:p w:rsidR="00640E85" w:rsidRDefault="00640E85" w:rsidP="00640E8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D06C1">
        <w:rPr>
          <w:sz w:val="28"/>
          <w:szCs w:val="28"/>
        </w:rPr>
        <w:t xml:space="preserve">усвоение </w:t>
      </w:r>
      <w:r>
        <w:rPr>
          <w:sz w:val="28"/>
          <w:szCs w:val="28"/>
        </w:rPr>
        <w:t>об</w:t>
      </w:r>
      <w:r w:rsidRPr="00ED06C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D06C1">
        <w:rPr>
          <w:sz w:val="28"/>
          <w:szCs w:val="28"/>
        </w:rPr>
        <w:t>щимися образовательного минимума содержания общеобразовател</w:t>
      </w:r>
      <w:r>
        <w:rPr>
          <w:sz w:val="28"/>
          <w:szCs w:val="28"/>
        </w:rPr>
        <w:t>ьных программ основного общего</w:t>
      </w:r>
      <w:r w:rsidRPr="00ED06C1">
        <w:rPr>
          <w:sz w:val="28"/>
          <w:szCs w:val="28"/>
        </w:rPr>
        <w:t xml:space="preserve"> образования, усвоение содержания предметов на базовом уровне</w:t>
      </w:r>
      <w:r>
        <w:rPr>
          <w:sz w:val="28"/>
          <w:szCs w:val="28"/>
        </w:rPr>
        <w:t>;</w:t>
      </w:r>
      <w:r w:rsidRPr="00ED06C1">
        <w:rPr>
          <w:sz w:val="28"/>
          <w:szCs w:val="28"/>
        </w:rPr>
        <w:t xml:space="preserve"> </w:t>
      </w:r>
    </w:p>
    <w:p w:rsidR="00640E85" w:rsidRPr="00ED06C1" w:rsidRDefault="00640E85" w:rsidP="00640E85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D06C1">
        <w:rPr>
          <w:sz w:val="28"/>
          <w:szCs w:val="28"/>
        </w:rPr>
        <w:t>создание образовательной среды</w:t>
      </w:r>
      <w:r>
        <w:rPr>
          <w:sz w:val="28"/>
          <w:szCs w:val="28"/>
        </w:rPr>
        <w:t>,</w:t>
      </w:r>
      <w:r w:rsidRPr="00ED06C1">
        <w:rPr>
          <w:sz w:val="28"/>
          <w:szCs w:val="28"/>
        </w:rPr>
        <w:t xml:space="preserve"> способствующей: раскрытию и реализации личностного потенциала обучающихся, ориентированной на формирование личности с развитым интеллектом, навыками исследовательской и творческой деятельности, высоким уровнем культуры, истинной гражданской позицией</w:t>
      </w:r>
      <w:r>
        <w:rPr>
          <w:sz w:val="28"/>
          <w:szCs w:val="28"/>
        </w:rPr>
        <w:t>.</w:t>
      </w:r>
    </w:p>
    <w:p w:rsidR="00640E85" w:rsidRPr="00ED06C1" w:rsidRDefault="00640E85" w:rsidP="00640E85">
      <w:pPr>
        <w:ind w:firstLine="540"/>
        <w:jc w:val="both"/>
        <w:rPr>
          <w:sz w:val="28"/>
          <w:szCs w:val="28"/>
        </w:rPr>
      </w:pPr>
      <w:r w:rsidRPr="00ED06C1">
        <w:rPr>
          <w:sz w:val="28"/>
          <w:szCs w:val="28"/>
        </w:rPr>
        <w:lastRenderedPageBreak/>
        <w:t>Реализации данных целей подчинены следующие</w:t>
      </w:r>
      <w:r w:rsidRPr="00ED06C1">
        <w:rPr>
          <w:b/>
          <w:sz w:val="28"/>
          <w:szCs w:val="28"/>
        </w:rPr>
        <w:t xml:space="preserve"> задачи:</w:t>
      </w:r>
    </w:p>
    <w:p w:rsidR="00640E85" w:rsidRPr="00ED06C1" w:rsidRDefault="00640E85" w:rsidP="00640E85">
      <w:pPr>
        <w:pStyle w:val="14"/>
        <w:widowControl w:val="0"/>
        <w:numPr>
          <w:ilvl w:val="0"/>
          <w:numId w:val="15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06C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>основного</w:t>
      </w:r>
      <w:r w:rsidRPr="00ED06C1">
        <w:rPr>
          <w:rFonts w:ascii="Times New Roman" w:hAnsi="Times New Roman"/>
          <w:sz w:val="28"/>
          <w:szCs w:val="28"/>
        </w:rPr>
        <w:t xml:space="preserve"> общего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ED06C1">
        <w:rPr>
          <w:rFonts w:ascii="Times New Roman" w:hAnsi="Times New Roman"/>
          <w:sz w:val="28"/>
          <w:szCs w:val="28"/>
        </w:rPr>
        <w:t xml:space="preserve"> каждому ученику на максимально возможном и качественном уровне в соответствии с индивидуальными возможностями и потребностями личности;</w:t>
      </w:r>
    </w:p>
    <w:p w:rsidR="00640E85" w:rsidRPr="00E960BB" w:rsidRDefault="00640E85" w:rsidP="00640E85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960BB">
        <w:rPr>
          <w:sz w:val="28"/>
          <w:szCs w:val="28"/>
        </w:rPr>
        <w:t>формирование у школьников целостного научного мировоззрения, создание предпосылок для вхождения в открытое информационно-образовательное пространство;</w:t>
      </w:r>
    </w:p>
    <w:p w:rsidR="00640E85" w:rsidRPr="00E960BB" w:rsidRDefault="00640E85" w:rsidP="00640E85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960BB">
        <w:rPr>
          <w:sz w:val="28"/>
          <w:szCs w:val="28"/>
        </w:rPr>
        <w:t xml:space="preserve"> разнообразное развитие учащихся, их познавательных интересов, навыков самообразования, способствующих самореализации личности;</w:t>
      </w:r>
    </w:p>
    <w:p w:rsidR="00640E85" w:rsidRPr="00E960BB" w:rsidRDefault="00640E85" w:rsidP="00640E85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960BB">
        <w:rPr>
          <w:sz w:val="28"/>
          <w:szCs w:val="28"/>
        </w:rPr>
        <w:t xml:space="preserve">формирование творческой индивидуальности ребенка, </w:t>
      </w:r>
      <w:r w:rsidRPr="00E960BB">
        <w:rPr>
          <w:rFonts w:eastAsia="@Arial Unicode MS"/>
          <w:color w:val="000000"/>
          <w:sz w:val="28"/>
          <w:szCs w:val="28"/>
        </w:rPr>
        <w:t>создание основы для самостоятельной реализации учебной деятельности, обеспечивающей социальную успешность;</w:t>
      </w:r>
    </w:p>
    <w:p w:rsidR="00640E85" w:rsidRDefault="00640E85" w:rsidP="00640E85">
      <w:pPr>
        <w:numPr>
          <w:ilvl w:val="0"/>
          <w:numId w:val="15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E960BB">
        <w:rPr>
          <w:sz w:val="28"/>
          <w:szCs w:val="28"/>
        </w:rPr>
        <w:t>сохранение и укрепление физического и психического здоровья и безопасности учащихся, обеспечение</w:t>
      </w:r>
      <w:r>
        <w:rPr>
          <w:sz w:val="28"/>
          <w:szCs w:val="28"/>
        </w:rPr>
        <w:t xml:space="preserve"> их эмоционального благополучия.</w:t>
      </w:r>
    </w:p>
    <w:p w:rsidR="004B3B05" w:rsidRDefault="004B3B05" w:rsidP="004B3B05">
      <w:pPr>
        <w:jc w:val="both"/>
        <w:rPr>
          <w:sz w:val="28"/>
          <w:szCs w:val="28"/>
        </w:rPr>
      </w:pPr>
    </w:p>
    <w:p w:rsidR="004B3B05" w:rsidRPr="00117770" w:rsidRDefault="004B3B05" w:rsidP="004B3B05">
      <w:pPr>
        <w:shd w:val="clear" w:color="auto" w:fill="FFFFFF"/>
        <w:ind w:firstLine="708"/>
        <w:jc w:val="both"/>
        <w:rPr>
          <w:sz w:val="28"/>
          <w:szCs w:val="28"/>
        </w:rPr>
      </w:pPr>
      <w:r w:rsidRPr="00117770">
        <w:rPr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«Арнаутовская средняя общеобразовательная школа» и направлена на достижение планируемых результатов освоения основной образовательной программы основного общего образования.</w:t>
      </w:r>
    </w:p>
    <w:p w:rsidR="004B3B05" w:rsidRPr="00117770" w:rsidRDefault="004B3B05" w:rsidP="004B3B05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77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          </w:t>
      </w:r>
      <w:r w:rsidRPr="00117770">
        <w:rPr>
          <w:rFonts w:ascii="Times New Roman" w:hAnsi="Times New Roman"/>
          <w:sz w:val="28"/>
          <w:szCs w:val="28"/>
          <w:lang w:eastAsia="ru-RU"/>
        </w:rPr>
        <w:t>Специфика внеурочной деятельности заключается в том, что в условиях общеобразовательного учреждения обучающиеся получают возможность подключиться к занятиям по интересам, которые  обеспечивают достижение успеха благодаря их способностям независимо от успеваемости по обязательным учебным дисциплинам.</w:t>
      </w:r>
    </w:p>
    <w:p w:rsidR="004B3B05" w:rsidRPr="00117770" w:rsidRDefault="004B3B05" w:rsidP="004B3B05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770">
        <w:rPr>
          <w:rFonts w:ascii="Times New Roman" w:hAnsi="Times New Roman"/>
          <w:sz w:val="28"/>
          <w:szCs w:val="28"/>
          <w:lang w:eastAsia="ru-RU"/>
        </w:rPr>
        <w:t xml:space="preserve">          Внеурочная деятельность  опирается на содержание основного общего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 личности ребенка. </w:t>
      </w:r>
    </w:p>
    <w:p w:rsidR="004B3B05" w:rsidRPr="00E960BB" w:rsidRDefault="004B3B05" w:rsidP="004B3B05">
      <w:pPr>
        <w:jc w:val="both"/>
        <w:rPr>
          <w:sz w:val="28"/>
          <w:szCs w:val="28"/>
        </w:rPr>
      </w:pPr>
    </w:p>
    <w:p w:rsidR="005E3E0F" w:rsidRDefault="005E3E0F" w:rsidP="005E3E0F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463DE4">
        <w:rPr>
          <w:b/>
          <w:bCs/>
          <w:sz w:val="32"/>
          <w:szCs w:val="32"/>
        </w:rPr>
        <w:t xml:space="preserve">2. </w:t>
      </w:r>
      <w:r>
        <w:rPr>
          <w:rStyle w:val="dash041e005f0431005f044b005f0447005f043d005f044b005f0439005f005fchar1char1"/>
          <w:b/>
          <w:bCs/>
          <w:sz w:val="28"/>
          <w:szCs w:val="28"/>
        </w:rPr>
        <w:t>У</w:t>
      </w:r>
      <w:r w:rsidRPr="00D63BE2">
        <w:rPr>
          <w:rStyle w:val="dash041e005f0431005f044b005f0447005f043d005f044b005f0439005f005fchar1char1"/>
          <w:b/>
          <w:bCs/>
          <w:sz w:val="28"/>
          <w:szCs w:val="28"/>
        </w:rPr>
        <w:t xml:space="preserve">чебный план основного общего образования </w:t>
      </w:r>
      <w:r w:rsidRPr="00D63BE2">
        <w:rPr>
          <w:sz w:val="28"/>
          <w:szCs w:val="28"/>
        </w:rPr>
        <w:t>обеспечивает введение в действие и реализацию требований Стандарта, определяет</w:t>
      </w:r>
      <w:r w:rsidR="00246F71">
        <w:rPr>
          <w:sz w:val="28"/>
          <w:szCs w:val="28"/>
        </w:rPr>
        <w:t xml:space="preserve"> </w:t>
      </w:r>
      <w:r w:rsidRPr="00D63BE2">
        <w:rPr>
          <w:sz w:val="28"/>
          <w:szCs w:val="28"/>
        </w:rPr>
        <w:t>состав и структуру обязательных предметных областей</w:t>
      </w:r>
      <w:r>
        <w:rPr>
          <w:sz w:val="28"/>
          <w:szCs w:val="28"/>
        </w:rPr>
        <w:t>,</w:t>
      </w:r>
      <w:r w:rsidRPr="00D63BE2">
        <w:rPr>
          <w:sz w:val="28"/>
          <w:szCs w:val="28"/>
        </w:rPr>
        <w:t xml:space="preserve"> общий объем нагрузки и максимальный объем аудиторной нагрузки обучающихся</w:t>
      </w:r>
      <w:r>
        <w:rPr>
          <w:sz w:val="28"/>
          <w:szCs w:val="28"/>
        </w:rPr>
        <w:t>.</w:t>
      </w:r>
    </w:p>
    <w:p w:rsidR="00640E85" w:rsidRDefault="00640E85" w:rsidP="00640E85">
      <w:pPr>
        <w:ind w:firstLine="540"/>
        <w:jc w:val="both"/>
        <w:rPr>
          <w:sz w:val="28"/>
          <w:szCs w:val="28"/>
        </w:rPr>
      </w:pPr>
      <w:r w:rsidRPr="000673A5">
        <w:rPr>
          <w:b/>
          <w:sz w:val="28"/>
          <w:szCs w:val="28"/>
        </w:rPr>
        <w:t>Учебный план для 5-</w:t>
      </w:r>
      <w:r>
        <w:rPr>
          <w:b/>
          <w:sz w:val="28"/>
          <w:szCs w:val="28"/>
        </w:rPr>
        <w:t>го</w:t>
      </w:r>
      <w:r w:rsidRPr="000673A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состоит из обязательной части и части, формируемой участниками образовательных отношений.</w:t>
      </w:r>
    </w:p>
    <w:p w:rsidR="00640E85" w:rsidRPr="00A06CD1" w:rsidRDefault="00640E85" w:rsidP="00640E85">
      <w:pPr>
        <w:ind w:firstLine="540"/>
        <w:jc w:val="both"/>
        <w:rPr>
          <w:sz w:val="28"/>
          <w:szCs w:val="28"/>
        </w:rPr>
      </w:pPr>
      <w:r w:rsidRPr="00A06CD1">
        <w:rPr>
          <w:sz w:val="28"/>
          <w:szCs w:val="28"/>
        </w:rPr>
        <w:t>Обязательная часть представлена в полном объеме следующими предметными областями:</w:t>
      </w:r>
    </w:p>
    <w:p w:rsidR="00A3097B" w:rsidRDefault="00A3097B" w:rsidP="005E3E0F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i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</w:rPr>
        <w:t>Русский язык и литература</w:t>
      </w:r>
    </w:p>
    <w:p w:rsidR="000F6945" w:rsidRDefault="00F27C0E" w:rsidP="000F6945">
      <w:pPr>
        <w:ind w:right="-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6945" w:rsidRPr="000F6945">
        <w:rPr>
          <w:b/>
          <w:sz w:val="28"/>
          <w:szCs w:val="28"/>
        </w:rPr>
        <w:t>Родной язык и родная литература</w:t>
      </w:r>
    </w:p>
    <w:p w:rsidR="005E3E0F" w:rsidRPr="00DA5C90" w:rsidRDefault="00A3097B" w:rsidP="005E3E0F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8"/>
          <w:szCs w:val="28"/>
        </w:rPr>
      </w:pPr>
      <w:r w:rsidRPr="00A3097B">
        <w:rPr>
          <w:b/>
          <w:sz w:val="28"/>
          <w:szCs w:val="28"/>
        </w:rPr>
        <w:t>Иностранные языки</w:t>
      </w:r>
      <w:r w:rsidR="00F27C0E">
        <w:rPr>
          <w:b/>
          <w:sz w:val="28"/>
          <w:szCs w:val="28"/>
        </w:rPr>
        <w:t xml:space="preserve"> </w:t>
      </w:r>
    </w:p>
    <w:p w:rsidR="005E3E0F" w:rsidRPr="00882083" w:rsidRDefault="005E3E0F" w:rsidP="005E3E0F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8"/>
          <w:szCs w:val="28"/>
        </w:rPr>
      </w:pPr>
      <w:r w:rsidRPr="00DA5C90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</w:t>
      </w:r>
    </w:p>
    <w:p w:rsidR="005E3E0F" w:rsidRPr="00DA5C90" w:rsidRDefault="005E3E0F" w:rsidP="005E3E0F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DA5C90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</w:p>
    <w:p w:rsidR="005E3E0F" w:rsidRDefault="005E3E0F" w:rsidP="005E3E0F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DA5C90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</w:p>
    <w:p w:rsidR="00322560" w:rsidRPr="00322560" w:rsidRDefault="00322560" w:rsidP="005E3E0F">
      <w:pPr>
        <w:pStyle w:val="dash041e005f0431005f044b005f0447005f043d005f044b005f0439"/>
        <w:ind w:firstLine="697"/>
        <w:jc w:val="both"/>
        <w:rPr>
          <w:b/>
          <w:sz w:val="28"/>
          <w:szCs w:val="28"/>
        </w:rPr>
      </w:pPr>
      <w:r w:rsidRPr="00322560">
        <w:rPr>
          <w:b/>
          <w:sz w:val="28"/>
          <w:szCs w:val="28"/>
        </w:rPr>
        <w:lastRenderedPageBreak/>
        <w:t>Основы духовно-нравственной культуры народов России</w:t>
      </w:r>
    </w:p>
    <w:p w:rsidR="005E3E0F" w:rsidRPr="00DA5C90" w:rsidRDefault="005E3E0F" w:rsidP="005E3E0F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DA5C90">
        <w:rPr>
          <w:rStyle w:val="dash041e005f0431005f044b005f0447005f043d005f044b005f0439005f005fchar1char1"/>
          <w:b/>
          <w:bCs/>
          <w:sz w:val="28"/>
          <w:szCs w:val="28"/>
        </w:rPr>
        <w:t>Искусство</w:t>
      </w:r>
    </w:p>
    <w:p w:rsidR="005E3E0F" w:rsidRDefault="005E3E0F" w:rsidP="005E3E0F">
      <w:pPr>
        <w:pStyle w:val="dash041e005f0431005f044b005f0447005f043d005f044b005f0439"/>
        <w:ind w:firstLine="697"/>
        <w:jc w:val="both"/>
        <w:rPr>
          <w:sz w:val="28"/>
          <w:szCs w:val="28"/>
        </w:rPr>
      </w:pPr>
      <w:r w:rsidRPr="00DA5C90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</w:p>
    <w:p w:rsidR="005E3E0F" w:rsidRDefault="005E3E0F" w:rsidP="005E3E0F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DA5C90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</w:p>
    <w:p w:rsidR="00DE281C" w:rsidRPr="00F671D3" w:rsidRDefault="00DE281C" w:rsidP="005E3E0F">
      <w:pPr>
        <w:pStyle w:val="dash041e005f0431005f044b005f0447005f043d005f044b005f0439"/>
        <w:ind w:firstLine="697"/>
        <w:jc w:val="both"/>
        <w:rPr>
          <w:sz w:val="28"/>
          <w:szCs w:val="28"/>
        </w:rPr>
      </w:pPr>
    </w:p>
    <w:p w:rsidR="005E3E0F" w:rsidRPr="00DA5C90" w:rsidRDefault="005E3E0F" w:rsidP="005E3E0F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DA5C90">
        <w:rPr>
          <w:b/>
          <w:sz w:val="28"/>
          <w:szCs w:val="28"/>
          <w:u w:val="single"/>
        </w:rPr>
        <w:t>Для обучающихся</w:t>
      </w:r>
      <w:r w:rsidR="00F27C0E">
        <w:rPr>
          <w:b/>
          <w:sz w:val="28"/>
          <w:szCs w:val="28"/>
          <w:u w:val="single"/>
        </w:rPr>
        <w:t xml:space="preserve"> </w:t>
      </w:r>
      <w:r w:rsidRPr="00DA5C90">
        <w:rPr>
          <w:b/>
          <w:sz w:val="28"/>
          <w:szCs w:val="28"/>
          <w:u w:val="single"/>
          <w:lang w:val="en-US"/>
        </w:rPr>
        <w:t>V</w:t>
      </w:r>
      <w:r w:rsidR="00F27C0E">
        <w:rPr>
          <w:b/>
          <w:sz w:val="28"/>
          <w:szCs w:val="28"/>
          <w:u w:val="single"/>
        </w:rPr>
        <w:t xml:space="preserve"> </w:t>
      </w:r>
      <w:r w:rsidRPr="00DA5C90">
        <w:rPr>
          <w:b/>
          <w:sz w:val="28"/>
          <w:szCs w:val="28"/>
          <w:u w:val="single"/>
        </w:rPr>
        <w:t>класс</w:t>
      </w:r>
      <w:r>
        <w:rPr>
          <w:b/>
          <w:sz w:val="28"/>
          <w:szCs w:val="28"/>
          <w:u w:val="single"/>
        </w:rPr>
        <w:t>а</w:t>
      </w:r>
      <w:r w:rsidRPr="00DA5C90">
        <w:rPr>
          <w:sz w:val="28"/>
          <w:szCs w:val="28"/>
        </w:rPr>
        <w:t xml:space="preserve"> предметные области и учебные предметы представлены в следующем порядке:</w:t>
      </w:r>
    </w:p>
    <w:p w:rsidR="003502C9" w:rsidRPr="00413CCB" w:rsidRDefault="005E3E0F" w:rsidP="003F632E">
      <w:pPr>
        <w:ind w:right="-142" w:firstLine="567"/>
        <w:jc w:val="both"/>
        <w:rPr>
          <w:sz w:val="28"/>
          <w:szCs w:val="28"/>
        </w:rPr>
      </w:pPr>
      <w:r w:rsidRPr="00DA5C90">
        <w:rPr>
          <w:sz w:val="28"/>
          <w:szCs w:val="28"/>
        </w:rPr>
        <w:t>Предметная область</w:t>
      </w:r>
      <w:r w:rsidRPr="00DA5C90">
        <w:rPr>
          <w:b/>
          <w:sz w:val="28"/>
          <w:szCs w:val="28"/>
        </w:rPr>
        <w:t xml:space="preserve"> «</w:t>
      </w:r>
      <w:r w:rsidR="003F632E">
        <w:rPr>
          <w:b/>
          <w:sz w:val="28"/>
          <w:szCs w:val="28"/>
        </w:rPr>
        <w:t>Русский язык и литература</w:t>
      </w:r>
      <w:r w:rsidRPr="00DA5C90">
        <w:rPr>
          <w:b/>
          <w:sz w:val="28"/>
          <w:szCs w:val="28"/>
        </w:rPr>
        <w:t xml:space="preserve">» </w:t>
      </w:r>
      <w:r w:rsidRPr="00DA5C90">
        <w:rPr>
          <w:sz w:val="28"/>
          <w:szCs w:val="28"/>
        </w:rPr>
        <w:t xml:space="preserve">представлена предметами  </w:t>
      </w:r>
      <w:r w:rsidRPr="00DA5C90">
        <w:rPr>
          <w:b/>
          <w:i/>
          <w:sz w:val="28"/>
          <w:szCs w:val="28"/>
        </w:rPr>
        <w:t>«Русский язык»</w:t>
      </w:r>
      <w:r w:rsidRPr="00DA5C90">
        <w:rPr>
          <w:sz w:val="28"/>
          <w:szCs w:val="28"/>
        </w:rPr>
        <w:t xml:space="preserve"> (</w:t>
      </w:r>
      <w:r w:rsidR="00B12C25">
        <w:rPr>
          <w:sz w:val="28"/>
          <w:szCs w:val="28"/>
        </w:rPr>
        <w:t xml:space="preserve">в объеме </w:t>
      </w:r>
      <w:r w:rsidR="00D44665">
        <w:rPr>
          <w:sz w:val="28"/>
          <w:szCs w:val="28"/>
        </w:rPr>
        <w:t>5</w:t>
      </w:r>
      <w:r w:rsidR="00B12C25">
        <w:rPr>
          <w:sz w:val="28"/>
          <w:szCs w:val="28"/>
        </w:rPr>
        <w:t xml:space="preserve"> час</w:t>
      </w:r>
      <w:r w:rsidR="001F1CEC">
        <w:rPr>
          <w:sz w:val="28"/>
          <w:szCs w:val="28"/>
        </w:rPr>
        <w:t>ов</w:t>
      </w:r>
      <w:r w:rsidR="00B12C25">
        <w:rPr>
          <w:sz w:val="28"/>
          <w:szCs w:val="28"/>
        </w:rPr>
        <w:t xml:space="preserve"> в неделю</w:t>
      </w:r>
      <w:r w:rsidRPr="00DA5C90">
        <w:rPr>
          <w:sz w:val="28"/>
          <w:szCs w:val="28"/>
        </w:rPr>
        <w:t xml:space="preserve">), </w:t>
      </w:r>
      <w:r w:rsidRPr="00DA5C90">
        <w:rPr>
          <w:b/>
          <w:i/>
          <w:sz w:val="28"/>
          <w:szCs w:val="28"/>
        </w:rPr>
        <w:t>«Литература»</w:t>
      </w:r>
      <w:r w:rsidRPr="00DA5C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объёме </w:t>
      </w:r>
      <w:r w:rsidR="00D44665">
        <w:rPr>
          <w:sz w:val="28"/>
          <w:szCs w:val="28"/>
        </w:rPr>
        <w:t>3</w:t>
      </w:r>
      <w:r w:rsidRPr="00DA5C90">
        <w:rPr>
          <w:sz w:val="28"/>
          <w:szCs w:val="28"/>
        </w:rPr>
        <w:t xml:space="preserve"> час</w:t>
      </w:r>
      <w:r w:rsidR="001F1CEC">
        <w:rPr>
          <w:sz w:val="28"/>
          <w:szCs w:val="28"/>
        </w:rPr>
        <w:t>ов</w:t>
      </w:r>
      <w:r w:rsidRPr="00DA5C90">
        <w:rPr>
          <w:sz w:val="28"/>
          <w:szCs w:val="28"/>
        </w:rPr>
        <w:t xml:space="preserve"> в неделю)</w:t>
      </w:r>
      <w:r w:rsidR="003F632E">
        <w:rPr>
          <w:sz w:val="28"/>
          <w:szCs w:val="28"/>
        </w:rPr>
        <w:t>.</w:t>
      </w:r>
    </w:p>
    <w:p w:rsidR="005E3E0F" w:rsidRPr="00DA5C90" w:rsidRDefault="003502C9" w:rsidP="005E3E0F">
      <w:pPr>
        <w:ind w:right="-142" w:firstLine="567"/>
        <w:jc w:val="both"/>
        <w:rPr>
          <w:sz w:val="28"/>
          <w:szCs w:val="28"/>
        </w:rPr>
      </w:pPr>
      <w:r w:rsidRPr="00421DCA">
        <w:rPr>
          <w:sz w:val="28"/>
          <w:szCs w:val="28"/>
        </w:rPr>
        <w:t xml:space="preserve">Предметная область </w:t>
      </w:r>
      <w:r w:rsidRPr="00421DCA">
        <w:rPr>
          <w:b/>
          <w:sz w:val="28"/>
          <w:szCs w:val="28"/>
        </w:rPr>
        <w:t>«</w:t>
      </w:r>
      <w:r w:rsidRPr="003502C9">
        <w:rPr>
          <w:b/>
          <w:i/>
          <w:sz w:val="28"/>
          <w:szCs w:val="28"/>
        </w:rPr>
        <w:t>Иностранные языки</w:t>
      </w:r>
      <w:r w:rsidRPr="00421DCA">
        <w:rPr>
          <w:b/>
          <w:sz w:val="28"/>
          <w:szCs w:val="28"/>
        </w:rPr>
        <w:t>»</w:t>
      </w:r>
      <w:r w:rsidRPr="00421DCA">
        <w:rPr>
          <w:sz w:val="28"/>
          <w:szCs w:val="28"/>
        </w:rPr>
        <w:t xml:space="preserve"> представлена</w:t>
      </w:r>
      <w:r>
        <w:rPr>
          <w:sz w:val="28"/>
          <w:szCs w:val="28"/>
        </w:rPr>
        <w:t xml:space="preserve"> предмет</w:t>
      </w:r>
      <w:r w:rsidR="00DE281C">
        <w:rPr>
          <w:sz w:val="28"/>
          <w:szCs w:val="28"/>
        </w:rPr>
        <w:t>ом</w:t>
      </w:r>
      <w:r w:rsidR="004E6C2C">
        <w:rPr>
          <w:sz w:val="28"/>
          <w:szCs w:val="28"/>
        </w:rPr>
        <w:t xml:space="preserve"> </w:t>
      </w:r>
      <w:r w:rsidR="005E3E0F" w:rsidRPr="00DA5C90">
        <w:rPr>
          <w:b/>
          <w:i/>
          <w:sz w:val="28"/>
          <w:szCs w:val="28"/>
        </w:rPr>
        <w:t>«</w:t>
      </w:r>
      <w:r w:rsidR="00D96CD8">
        <w:rPr>
          <w:b/>
          <w:i/>
          <w:sz w:val="28"/>
          <w:szCs w:val="28"/>
        </w:rPr>
        <w:t>Иностранный язык (н</w:t>
      </w:r>
      <w:r w:rsidR="005E3E0F">
        <w:rPr>
          <w:b/>
          <w:i/>
          <w:sz w:val="28"/>
          <w:szCs w:val="28"/>
        </w:rPr>
        <w:t>емецкий</w:t>
      </w:r>
      <w:r w:rsidR="00D96CD8">
        <w:rPr>
          <w:b/>
          <w:i/>
          <w:sz w:val="28"/>
          <w:szCs w:val="28"/>
        </w:rPr>
        <w:t>)</w:t>
      </w:r>
      <w:r w:rsidR="005E3E0F" w:rsidRPr="00DA5C90">
        <w:rPr>
          <w:b/>
          <w:i/>
          <w:sz w:val="28"/>
          <w:szCs w:val="28"/>
        </w:rPr>
        <w:t>»</w:t>
      </w:r>
      <w:r w:rsidR="005E3E0F" w:rsidRPr="00DA5C90">
        <w:rPr>
          <w:sz w:val="28"/>
          <w:szCs w:val="28"/>
        </w:rPr>
        <w:t xml:space="preserve"> (</w:t>
      </w:r>
      <w:r w:rsidR="005E3E0F">
        <w:rPr>
          <w:sz w:val="28"/>
          <w:szCs w:val="28"/>
        </w:rPr>
        <w:t xml:space="preserve">в объёме </w:t>
      </w:r>
      <w:r w:rsidR="005E3E0F" w:rsidRPr="00DA5C90">
        <w:rPr>
          <w:sz w:val="28"/>
          <w:szCs w:val="28"/>
        </w:rPr>
        <w:t>3 час</w:t>
      </w:r>
      <w:r w:rsidR="004D050A">
        <w:rPr>
          <w:sz w:val="28"/>
          <w:szCs w:val="28"/>
        </w:rPr>
        <w:t>ов</w:t>
      </w:r>
      <w:r w:rsidR="005E3E0F" w:rsidRPr="00DA5C90">
        <w:rPr>
          <w:sz w:val="28"/>
          <w:szCs w:val="28"/>
        </w:rPr>
        <w:t xml:space="preserve"> в неделю</w:t>
      </w:r>
      <w:r w:rsidR="00FA1751">
        <w:rPr>
          <w:sz w:val="28"/>
          <w:szCs w:val="28"/>
        </w:rPr>
        <w:t>).</w:t>
      </w:r>
    </w:p>
    <w:p w:rsidR="005E3E0F" w:rsidRPr="00DA5C90" w:rsidRDefault="005E3E0F" w:rsidP="005E3E0F">
      <w:pPr>
        <w:ind w:firstLine="567"/>
        <w:jc w:val="both"/>
        <w:rPr>
          <w:sz w:val="28"/>
          <w:szCs w:val="28"/>
        </w:rPr>
      </w:pPr>
      <w:r w:rsidRPr="00DA5C90">
        <w:rPr>
          <w:sz w:val="28"/>
          <w:szCs w:val="28"/>
        </w:rPr>
        <w:t>Предметная область</w:t>
      </w:r>
      <w:r w:rsidRPr="00DA5C90">
        <w:rPr>
          <w:b/>
          <w:sz w:val="28"/>
          <w:szCs w:val="28"/>
        </w:rPr>
        <w:t xml:space="preserve"> «Математика и информатика»</w:t>
      </w:r>
      <w:r w:rsidRPr="00DA5C90">
        <w:rPr>
          <w:sz w:val="28"/>
          <w:szCs w:val="28"/>
        </w:rPr>
        <w:t xml:space="preserve"> представлена учебным предметом </w:t>
      </w:r>
      <w:r w:rsidRPr="00DA5C90">
        <w:rPr>
          <w:b/>
          <w:i/>
          <w:sz w:val="28"/>
          <w:szCs w:val="28"/>
        </w:rPr>
        <w:t xml:space="preserve">«Математика» </w:t>
      </w:r>
      <w:r w:rsidRPr="00DA5C90">
        <w:rPr>
          <w:sz w:val="28"/>
          <w:szCs w:val="28"/>
        </w:rPr>
        <w:t>(</w:t>
      </w:r>
      <w:r>
        <w:rPr>
          <w:sz w:val="28"/>
          <w:szCs w:val="28"/>
        </w:rPr>
        <w:t xml:space="preserve">в объёме </w:t>
      </w:r>
      <w:r w:rsidRPr="00DA5C90">
        <w:rPr>
          <w:sz w:val="28"/>
          <w:szCs w:val="28"/>
        </w:rPr>
        <w:t>5 часов в неделю).</w:t>
      </w:r>
    </w:p>
    <w:p w:rsidR="005E3E0F" w:rsidRDefault="005E3E0F" w:rsidP="005E3E0F">
      <w:pPr>
        <w:ind w:firstLine="567"/>
        <w:jc w:val="both"/>
        <w:rPr>
          <w:sz w:val="28"/>
          <w:szCs w:val="28"/>
        </w:rPr>
      </w:pPr>
      <w:r w:rsidRPr="00DA5C90">
        <w:rPr>
          <w:sz w:val="28"/>
          <w:szCs w:val="28"/>
        </w:rPr>
        <w:t>Предметная область</w:t>
      </w:r>
      <w:r w:rsidRPr="00DA5C90">
        <w:rPr>
          <w:b/>
          <w:sz w:val="28"/>
          <w:szCs w:val="28"/>
        </w:rPr>
        <w:t xml:space="preserve"> «Общественно-научные предметы»</w:t>
      </w:r>
      <w:r w:rsidR="00051AAE">
        <w:rPr>
          <w:b/>
          <w:sz w:val="28"/>
          <w:szCs w:val="28"/>
        </w:rPr>
        <w:t xml:space="preserve"> </w:t>
      </w:r>
      <w:r w:rsidRPr="00DA5C90">
        <w:rPr>
          <w:sz w:val="28"/>
          <w:szCs w:val="28"/>
        </w:rPr>
        <w:t>представлена</w:t>
      </w:r>
      <w:r w:rsidR="00935432">
        <w:rPr>
          <w:sz w:val="28"/>
          <w:szCs w:val="28"/>
        </w:rPr>
        <w:t xml:space="preserve"> </w:t>
      </w:r>
      <w:r w:rsidRPr="00DA5C90">
        <w:rPr>
          <w:sz w:val="28"/>
          <w:szCs w:val="28"/>
        </w:rPr>
        <w:t xml:space="preserve">предметами </w:t>
      </w:r>
      <w:r w:rsidRPr="00DA5C90">
        <w:rPr>
          <w:b/>
          <w:i/>
          <w:sz w:val="28"/>
          <w:szCs w:val="28"/>
        </w:rPr>
        <w:t>«История»</w:t>
      </w:r>
      <w:r w:rsidRPr="00DA5C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объёме </w:t>
      </w:r>
      <w:r w:rsidRPr="00DA5C90">
        <w:rPr>
          <w:sz w:val="28"/>
          <w:szCs w:val="28"/>
        </w:rPr>
        <w:t>2 час</w:t>
      </w:r>
      <w:r w:rsidR="004D050A">
        <w:rPr>
          <w:sz w:val="28"/>
          <w:szCs w:val="28"/>
        </w:rPr>
        <w:t>ов</w:t>
      </w:r>
      <w:r w:rsidRPr="00DA5C90">
        <w:rPr>
          <w:sz w:val="28"/>
          <w:szCs w:val="28"/>
        </w:rPr>
        <w:t xml:space="preserve"> в неделю), </w:t>
      </w:r>
      <w:r w:rsidRPr="00DA5C90">
        <w:rPr>
          <w:b/>
          <w:i/>
          <w:sz w:val="28"/>
          <w:szCs w:val="28"/>
        </w:rPr>
        <w:t>«География»</w:t>
      </w:r>
      <w:r w:rsidRPr="00DA5C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объёме </w:t>
      </w:r>
      <w:r w:rsidRPr="00DA5C90">
        <w:rPr>
          <w:sz w:val="28"/>
          <w:szCs w:val="28"/>
        </w:rPr>
        <w:t>1 час</w:t>
      </w:r>
      <w:r>
        <w:rPr>
          <w:sz w:val="28"/>
          <w:szCs w:val="28"/>
        </w:rPr>
        <w:t>а</w:t>
      </w:r>
      <w:r w:rsidRPr="00DA5C90">
        <w:rPr>
          <w:sz w:val="28"/>
          <w:szCs w:val="28"/>
        </w:rPr>
        <w:t xml:space="preserve"> в неделю).</w:t>
      </w:r>
    </w:p>
    <w:p w:rsidR="004E6C2C" w:rsidRPr="00DA5C90" w:rsidRDefault="004E6C2C" w:rsidP="005E3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Pr="004E6C2C">
        <w:rPr>
          <w:b/>
          <w:sz w:val="28"/>
          <w:szCs w:val="28"/>
        </w:rPr>
        <w:t>«Основы духовно-нравственной культуры народов России»</w:t>
      </w:r>
      <w:r w:rsidR="00051AAE">
        <w:rPr>
          <w:b/>
          <w:sz w:val="28"/>
          <w:szCs w:val="28"/>
        </w:rPr>
        <w:t xml:space="preserve"> </w:t>
      </w:r>
      <w:r w:rsidRPr="004E6C2C">
        <w:rPr>
          <w:sz w:val="28"/>
          <w:szCs w:val="28"/>
        </w:rPr>
        <w:t>представлена предметом</w:t>
      </w:r>
      <w:r w:rsidR="00935432">
        <w:rPr>
          <w:sz w:val="28"/>
          <w:szCs w:val="28"/>
        </w:rPr>
        <w:t xml:space="preserve"> </w:t>
      </w:r>
      <w:r w:rsidRPr="004E6C2C">
        <w:rPr>
          <w:b/>
          <w:i/>
          <w:sz w:val="28"/>
          <w:szCs w:val="28"/>
        </w:rPr>
        <w:t>«Основы духовно-нравственной культуры народов России»</w:t>
      </w:r>
      <w:r w:rsidR="003664DA">
        <w:rPr>
          <w:b/>
          <w:i/>
          <w:sz w:val="28"/>
          <w:szCs w:val="28"/>
        </w:rPr>
        <w:t xml:space="preserve"> </w:t>
      </w:r>
      <w:r w:rsidRPr="00DA5C90">
        <w:rPr>
          <w:sz w:val="28"/>
          <w:szCs w:val="28"/>
        </w:rPr>
        <w:t>(</w:t>
      </w:r>
      <w:r>
        <w:rPr>
          <w:sz w:val="28"/>
          <w:szCs w:val="28"/>
        </w:rPr>
        <w:t xml:space="preserve">в объёме </w:t>
      </w:r>
      <w:r w:rsidRPr="00DA5C90">
        <w:rPr>
          <w:sz w:val="28"/>
          <w:szCs w:val="28"/>
        </w:rPr>
        <w:t>1 час</w:t>
      </w:r>
      <w:r>
        <w:rPr>
          <w:sz w:val="28"/>
          <w:szCs w:val="28"/>
        </w:rPr>
        <w:t>а</w:t>
      </w:r>
      <w:r w:rsidRPr="00DA5C90">
        <w:rPr>
          <w:sz w:val="28"/>
          <w:szCs w:val="28"/>
        </w:rPr>
        <w:t xml:space="preserve"> в неделю).</w:t>
      </w:r>
    </w:p>
    <w:p w:rsidR="005E3E0F" w:rsidRPr="00DA5C90" w:rsidRDefault="005E3E0F" w:rsidP="005E3E0F">
      <w:pPr>
        <w:ind w:firstLine="567"/>
        <w:jc w:val="both"/>
        <w:rPr>
          <w:sz w:val="28"/>
          <w:szCs w:val="28"/>
        </w:rPr>
      </w:pPr>
      <w:r w:rsidRPr="00DA5C90">
        <w:rPr>
          <w:sz w:val="28"/>
          <w:szCs w:val="28"/>
        </w:rPr>
        <w:t xml:space="preserve">Предметная область </w:t>
      </w:r>
      <w:r w:rsidRPr="00DA5C90">
        <w:rPr>
          <w:b/>
          <w:sz w:val="28"/>
          <w:szCs w:val="28"/>
        </w:rPr>
        <w:t xml:space="preserve">«Естественно-научные предметы» </w:t>
      </w:r>
      <w:r w:rsidRPr="00DA5C90">
        <w:rPr>
          <w:sz w:val="28"/>
          <w:szCs w:val="28"/>
        </w:rPr>
        <w:t xml:space="preserve">представлена предметом </w:t>
      </w:r>
      <w:r w:rsidRPr="00DA5C90">
        <w:rPr>
          <w:b/>
          <w:i/>
          <w:sz w:val="28"/>
          <w:szCs w:val="28"/>
        </w:rPr>
        <w:t>«Биология»</w:t>
      </w:r>
      <w:r w:rsidRPr="00DA5C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объёме </w:t>
      </w:r>
      <w:r w:rsidRPr="00DA5C90">
        <w:rPr>
          <w:sz w:val="28"/>
          <w:szCs w:val="28"/>
        </w:rPr>
        <w:t>1 час</w:t>
      </w:r>
      <w:r>
        <w:rPr>
          <w:sz w:val="28"/>
          <w:szCs w:val="28"/>
        </w:rPr>
        <w:t>а</w:t>
      </w:r>
      <w:r w:rsidRPr="00DA5C90">
        <w:rPr>
          <w:sz w:val="28"/>
          <w:szCs w:val="28"/>
        </w:rPr>
        <w:t xml:space="preserve"> в неделю). </w:t>
      </w:r>
    </w:p>
    <w:p w:rsidR="005E3E0F" w:rsidRPr="00DA5C90" w:rsidRDefault="005E3E0F" w:rsidP="005E3E0F">
      <w:pPr>
        <w:shd w:val="clear" w:color="auto" w:fill="FFFFFF"/>
        <w:ind w:firstLine="567"/>
        <w:jc w:val="both"/>
        <w:rPr>
          <w:sz w:val="28"/>
          <w:szCs w:val="28"/>
        </w:rPr>
      </w:pPr>
      <w:r w:rsidRPr="00DA5C90">
        <w:rPr>
          <w:sz w:val="28"/>
          <w:szCs w:val="28"/>
        </w:rPr>
        <w:t>Предметная область</w:t>
      </w:r>
      <w:r w:rsidRPr="00DA5C90">
        <w:rPr>
          <w:b/>
          <w:sz w:val="28"/>
          <w:szCs w:val="28"/>
        </w:rPr>
        <w:t xml:space="preserve"> «Искусство» </w:t>
      </w:r>
      <w:r w:rsidRPr="00DA5C90">
        <w:rPr>
          <w:sz w:val="28"/>
          <w:szCs w:val="28"/>
        </w:rPr>
        <w:t xml:space="preserve">представлена учебными предметами </w:t>
      </w:r>
      <w:r w:rsidRPr="00DA5C90">
        <w:rPr>
          <w:b/>
          <w:i/>
          <w:sz w:val="28"/>
          <w:szCs w:val="28"/>
        </w:rPr>
        <w:t>«Изобразительное искусство» и «Музыка»</w:t>
      </w:r>
      <w:r w:rsidRPr="00DA5C90">
        <w:rPr>
          <w:sz w:val="28"/>
          <w:szCs w:val="28"/>
        </w:rPr>
        <w:t xml:space="preserve"> (по 1 часу в неделю).</w:t>
      </w:r>
    </w:p>
    <w:p w:rsidR="005E3E0F" w:rsidRPr="00DA5C90" w:rsidRDefault="005E3E0F" w:rsidP="005E3E0F">
      <w:pPr>
        <w:pStyle w:val="Style2"/>
        <w:widowControl/>
        <w:ind w:right="-86" w:firstLine="567"/>
        <w:rPr>
          <w:rStyle w:val="FontStyle64"/>
          <w:sz w:val="28"/>
          <w:szCs w:val="28"/>
        </w:rPr>
      </w:pPr>
      <w:r w:rsidRPr="00DA5C90">
        <w:rPr>
          <w:rStyle w:val="FontStyle64"/>
          <w:sz w:val="28"/>
          <w:szCs w:val="28"/>
        </w:rPr>
        <w:t>Предметная область</w:t>
      </w:r>
      <w:r w:rsidRPr="00DA5C90">
        <w:rPr>
          <w:rStyle w:val="FontStyle64"/>
          <w:b/>
          <w:sz w:val="28"/>
          <w:szCs w:val="28"/>
        </w:rPr>
        <w:t xml:space="preserve"> «Технология»</w:t>
      </w:r>
      <w:r w:rsidRPr="00DA5C90">
        <w:rPr>
          <w:rStyle w:val="FontStyle64"/>
          <w:sz w:val="28"/>
          <w:szCs w:val="28"/>
        </w:rPr>
        <w:t xml:space="preserve"> представлена </w:t>
      </w:r>
      <w:r w:rsidR="009F6146">
        <w:rPr>
          <w:rStyle w:val="FontStyle64"/>
          <w:b/>
          <w:i/>
          <w:sz w:val="28"/>
          <w:szCs w:val="28"/>
        </w:rPr>
        <w:t>предметом</w:t>
      </w:r>
      <w:r w:rsidRPr="00DA5C90">
        <w:rPr>
          <w:rStyle w:val="FontStyle64"/>
          <w:b/>
          <w:i/>
          <w:sz w:val="28"/>
          <w:szCs w:val="28"/>
        </w:rPr>
        <w:t xml:space="preserve">      «Технология»</w:t>
      </w:r>
      <w:r w:rsidRPr="00DA5C90">
        <w:rPr>
          <w:rStyle w:val="FontStyle64"/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322560">
        <w:rPr>
          <w:rFonts w:ascii="Times New Roman" w:hAnsi="Times New Roman"/>
          <w:sz w:val="28"/>
          <w:szCs w:val="28"/>
        </w:rPr>
        <w:t xml:space="preserve"> объёме</w:t>
      </w:r>
      <w:r w:rsidR="00F27C0E">
        <w:rPr>
          <w:rFonts w:ascii="Times New Roman" w:hAnsi="Times New Roman"/>
          <w:sz w:val="28"/>
          <w:szCs w:val="28"/>
        </w:rPr>
        <w:t xml:space="preserve"> </w:t>
      </w:r>
      <w:r w:rsidRPr="00DA5C90">
        <w:rPr>
          <w:rStyle w:val="FontStyle64"/>
          <w:sz w:val="28"/>
          <w:szCs w:val="28"/>
        </w:rPr>
        <w:t>2  час</w:t>
      </w:r>
      <w:r w:rsidR="004D050A">
        <w:rPr>
          <w:rStyle w:val="FontStyle64"/>
          <w:sz w:val="28"/>
          <w:szCs w:val="28"/>
        </w:rPr>
        <w:t>ов</w:t>
      </w:r>
      <w:r w:rsidRPr="00DA5C90">
        <w:rPr>
          <w:rStyle w:val="FontStyle64"/>
          <w:sz w:val="28"/>
          <w:szCs w:val="28"/>
        </w:rPr>
        <w:t xml:space="preserve"> в неделю).</w:t>
      </w:r>
    </w:p>
    <w:p w:rsidR="005E3E0F" w:rsidRDefault="005E3E0F" w:rsidP="005E3E0F">
      <w:pPr>
        <w:ind w:firstLine="567"/>
        <w:jc w:val="both"/>
        <w:rPr>
          <w:rStyle w:val="FontStyle64"/>
          <w:sz w:val="28"/>
          <w:szCs w:val="28"/>
        </w:rPr>
      </w:pPr>
      <w:r w:rsidRPr="00DA5C90">
        <w:rPr>
          <w:rStyle w:val="FontStyle64"/>
          <w:sz w:val="28"/>
          <w:szCs w:val="28"/>
        </w:rPr>
        <w:t>Предметная область</w:t>
      </w:r>
      <w:r w:rsidRPr="00DA5C90">
        <w:rPr>
          <w:rStyle w:val="FontStyle64"/>
          <w:b/>
          <w:sz w:val="28"/>
          <w:szCs w:val="28"/>
        </w:rPr>
        <w:t xml:space="preserve"> «</w:t>
      </w:r>
      <w:r w:rsidR="003F79CB" w:rsidRPr="003F79CB">
        <w:rPr>
          <w:b/>
          <w:sz w:val="28"/>
          <w:szCs w:val="28"/>
        </w:rPr>
        <w:t>Физическая культура и Основы безопасности жизнедеятельности</w:t>
      </w:r>
      <w:r w:rsidRPr="00DA5C90">
        <w:rPr>
          <w:rStyle w:val="FontStyle64"/>
          <w:b/>
          <w:sz w:val="28"/>
          <w:szCs w:val="28"/>
        </w:rPr>
        <w:t>»</w:t>
      </w:r>
      <w:r w:rsidRPr="00DA5C90">
        <w:rPr>
          <w:rStyle w:val="FontStyle64"/>
          <w:sz w:val="28"/>
          <w:szCs w:val="28"/>
        </w:rPr>
        <w:t xml:space="preserve"> представлена </w:t>
      </w:r>
      <w:r w:rsidRPr="00DA5C90">
        <w:rPr>
          <w:rStyle w:val="FontStyle64"/>
          <w:b/>
          <w:i/>
          <w:sz w:val="28"/>
          <w:szCs w:val="28"/>
        </w:rPr>
        <w:t xml:space="preserve">учебным предметом «Физическая культура» </w:t>
      </w:r>
      <w:r w:rsidRPr="00DA5C90">
        <w:rPr>
          <w:rStyle w:val="FontStyle64"/>
          <w:sz w:val="28"/>
          <w:szCs w:val="28"/>
        </w:rPr>
        <w:t>(</w:t>
      </w:r>
      <w:r>
        <w:rPr>
          <w:sz w:val="28"/>
          <w:szCs w:val="28"/>
        </w:rPr>
        <w:t>в объёме</w:t>
      </w:r>
      <w:r>
        <w:rPr>
          <w:rStyle w:val="FontStyle64"/>
          <w:sz w:val="28"/>
          <w:szCs w:val="28"/>
        </w:rPr>
        <w:t xml:space="preserve"> 2</w:t>
      </w:r>
      <w:r w:rsidRPr="00DA5C90">
        <w:rPr>
          <w:rStyle w:val="FontStyle64"/>
          <w:sz w:val="28"/>
          <w:szCs w:val="28"/>
        </w:rPr>
        <w:t xml:space="preserve"> час</w:t>
      </w:r>
      <w:r w:rsidR="004D050A">
        <w:rPr>
          <w:rStyle w:val="FontStyle64"/>
          <w:sz w:val="28"/>
          <w:szCs w:val="28"/>
        </w:rPr>
        <w:t>ов</w:t>
      </w:r>
      <w:r w:rsidRPr="00DA5C90">
        <w:rPr>
          <w:rStyle w:val="FontStyle64"/>
          <w:sz w:val="28"/>
          <w:szCs w:val="28"/>
        </w:rPr>
        <w:t xml:space="preserve"> в неделю). </w:t>
      </w:r>
    </w:p>
    <w:p w:rsidR="00C117A0" w:rsidRDefault="00C117A0" w:rsidP="005E3E0F">
      <w:pPr>
        <w:ind w:firstLine="567"/>
        <w:jc w:val="both"/>
        <w:rPr>
          <w:rStyle w:val="FontStyle64"/>
          <w:sz w:val="28"/>
          <w:szCs w:val="28"/>
        </w:rPr>
      </w:pPr>
    </w:p>
    <w:p w:rsidR="00C117A0" w:rsidRPr="00355590" w:rsidRDefault="00C117A0" w:rsidP="00C117A0">
      <w:pPr>
        <w:ind w:right="-1"/>
        <w:jc w:val="both"/>
        <w:rPr>
          <w:sz w:val="28"/>
          <w:szCs w:val="28"/>
        </w:rPr>
      </w:pPr>
      <w:r w:rsidRPr="001005BA">
        <w:rPr>
          <w:b/>
          <w:sz w:val="28"/>
          <w:szCs w:val="28"/>
          <w:u w:val="single"/>
        </w:rPr>
        <w:t>Часть учебного плана, формируемая участниками образовательного процесса</w:t>
      </w:r>
      <w:r w:rsidRPr="00355590">
        <w:rPr>
          <w:sz w:val="28"/>
          <w:szCs w:val="28"/>
          <w:u w:val="single"/>
        </w:rPr>
        <w:t>,</w:t>
      </w:r>
      <w:r w:rsidRPr="00355590">
        <w:rPr>
          <w:sz w:val="28"/>
          <w:szCs w:val="28"/>
        </w:rPr>
        <w:t xml:space="preserve"> которая определяет содержание образования, обеспечивающего реализацию интересов и потребностей обучающихся, их родителей (законных представителей) в учебном плане</w:t>
      </w:r>
      <w:r>
        <w:rPr>
          <w:sz w:val="28"/>
          <w:szCs w:val="28"/>
        </w:rPr>
        <w:t xml:space="preserve"> </w:t>
      </w:r>
      <w:r w:rsidRPr="00355590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следующим образом:</w:t>
      </w:r>
    </w:p>
    <w:p w:rsidR="00FA1751" w:rsidRPr="00BD7A34" w:rsidRDefault="00FA1751" w:rsidP="00FA1751">
      <w:pPr>
        <w:jc w:val="center"/>
        <w:rPr>
          <w:b/>
          <w:sz w:val="28"/>
          <w:szCs w:val="28"/>
        </w:rPr>
      </w:pPr>
    </w:p>
    <w:p w:rsidR="00FA1751" w:rsidRPr="00BD7A34" w:rsidRDefault="00FA1751" w:rsidP="00FA1751">
      <w:pPr>
        <w:ind w:firstLine="567"/>
        <w:jc w:val="both"/>
        <w:rPr>
          <w:sz w:val="28"/>
          <w:szCs w:val="28"/>
        </w:rPr>
      </w:pPr>
      <w:r w:rsidRPr="00BD7A34">
        <w:rPr>
          <w:sz w:val="28"/>
          <w:szCs w:val="28"/>
        </w:rPr>
        <w:t xml:space="preserve"> Предметная область </w:t>
      </w:r>
      <w:r w:rsidRPr="00BD7A34">
        <w:rPr>
          <w:b/>
          <w:sz w:val="28"/>
          <w:szCs w:val="28"/>
        </w:rPr>
        <w:t>«Родной язык и родная литература»</w:t>
      </w:r>
      <w:r w:rsidRPr="00BD7A34">
        <w:rPr>
          <w:sz w:val="28"/>
          <w:szCs w:val="28"/>
        </w:rPr>
        <w:t xml:space="preserve"> представлена предмет</w:t>
      </w:r>
      <w:r w:rsidR="00B60805" w:rsidRPr="00BD7A34">
        <w:rPr>
          <w:sz w:val="28"/>
          <w:szCs w:val="28"/>
        </w:rPr>
        <w:t>ом</w:t>
      </w:r>
      <w:r w:rsidRPr="00BD7A34">
        <w:rPr>
          <w:sz w:val="28"/>
          <w:szCs w:val="28"/>
        </w:rPr>
        <w:t xml:space="preserve"> «Родная литература (русская)» (1 ч в </w:t>
      </w:r>
      <w:r w:rsidR="00DE281C">
        <w:rPr>
          <w:sz w:val="28"/>
          <w:szCs w:val="28"/>
        </w:rPr>
        <w:t>неделю</w:t>
      </w:r>
      <w:r w:rsidRPr="00BD7A34">
        <w:rPr>
          <w:sz w:val="28"/>
          <w:szCs w:val="28"/>
        </w:rPr>
        <w:t>). Изучение предмет</w:t>
      </w:r>
      <w:r w:rsidR="00B60805" w:rsidRPr="00BD7A34">
        <w:rPr>
          <w:sz w:val="28"/>
          <w:szCs w:val="28"/>
        </w:rPr>
        <w:t>а</w:t>
      </w:r>
      <w:r w:rsidRPr="00BD7A34">
        <w:rPr>
          <w:sz w:val="28"/>
          <w:szCs w:val="28"/>
        </w:rPr>
        <w:t xml:space="preserve"> «Родная литература (русская)» осуществляется с согласия родителей (законных представителей) обучающихся. </w:t>
      </w:r>
    </w:p>
    <w:p w:rsidR="00FA1751" w:rsidRPr="00BD7A34" w:rsidRDefault="00FA1751" w:rsidP="00FA1751">
      <w:pPr>
        <w:jc w:val="both"/>
        <w:rPr>
          <w:sz w:val="28"/>
          <w:szCs w:val="28"/>
        </w:rPr>
      </w:pPr>
    </w:p>
    <w:p w:rsidR="00FA1751" w:rsidRDefault="00FA1751" w:rsidP="00FA1751">
      <w:pPr>
        <w:ind w:firstLine="567"/>
        <w:jc w:val="both"/>
        <w:rPr>
          <w:sz w:val="28"/>
          <w:szCs w:val="28"/>
        </w:rPr>
      </w:pPr>
      <w:r w:rsidRPr="00BD7A34">
        <w:rPr>
          <w:sz w:val="28"/>
          <w:szCs w:val="28"/>
        </w:rPr>
        <w:t xml:space="preserve">Предметная область </w:t>
      </w:r>
      <w:r w:rsidRPr="00BD7A34">
        <w:rPr>
          <w:b/>
          <w:sz w:val="28"/>
          <w:szCs w:val="28"/>
        </w:rPr>
        <w:t>«Физическая культура и основы безопасности жизнедеятельности»</w:t>
      </w:r>
      <w:r w:rsidRPr="00BD7A34">
        <w:rPr>
          <w:sz w:val="28"/>
          <w:szCs w:val="28"/>
        </w:rPr>
        <w:t xml:space="preserve"> представлена учебным предметом «</w:t>
      </w:r>
      <w:r w:rsidR="00B60805" w:rsidRPr="00BD7A34">
        <w:rPr>
          <w:sz w:val="28"/>
          <w:szCs w:val="28"/>
        </w:rPr>
        <w:t>Физическая культура</w:t>
      </w:r>
      <w:r w:rsidRPr="00BD7A34">
        <w:rPr>
          <w:sz w:val="28"/>
          <w:szCs w:val="28"/>
        </w:rPr>
        <w:t xml:space="preserve">» </w:t>
      </w:r>
      <w:r w:rsidR="00BD7A34" w:rsidRPr="00BD7A34">
        <w:rPr>
          <w:sz w:val="28"/>
          <w:szCs w:val="28"/>
        </w:rPr>
        <w:t>на которую выделено 1 час.</w:t>
      </w:r>
    </w:p>
    <w:p w:rsidR="004B3B05" w:rsidRDefault="004B3B05" w:rsidP="00FA1751">
      <w:pPr>
        <w:ind w:firstLine="567"/>
        <w:jc w:val="both"/>
        <w:rPr>
          <w:sz w:val="28"/>
          <w:szCs w:val="28"/>
        </w:rPr>
      </w:pPr>
    </w:p>
    <w:p w:rsidR="004B3B05" w:rsidRPr="00117770" w:rsidRDefault="004B3B05" w:rsidP="004B3B05">
      <w:pPr>
        <w:ind w:left="567" w:right="180"/>
        <w:jc w:val="both"/>
        <w:rPr>
          <w:b/>
          <w:color w:val="000000"/>
          <w:sz w:val="28"/>
          <w:szCs w:val="28"/>
        </w:rPr>
      </w:pPr>
      <w:r w:rsidRPr="00117770">
        <w:rPr>
          <w:b/>
          <w:color w:val="000000"/>
          <w:sz w:val="28"/>
          <w:szCs w:val="28"/>
        </w:rPr>
        <w:lastRenderedPageBreak/>
        <w:t>Курсы  внеурочной деятельности из перечня, предлагаемого образовательной организацией, по выбору родителей (законных представителей) несовершеннолетних обучающихся: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 xml:space="preserve">«Разговоры о важном», (1 час в неделю); 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sz w:val="28"/>
          <w:szCs w:val="28"/>
        </w:rPr>
      </w:pPr>
      <w:r w:rsidRPr="00117770">
        <w:rPr>
          <w:sz w:val="28"/>
          <w:szCs w:val="28"/>
        </w:rPr>
        <w:t xml:space="preserve"> «Финансовая грамотность», (1 час в неделю);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 xml:space="preserve"> «Основы программирования», (1 час в неделю);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 xml:space="preserve"> «Мой инструмент - компьютер», (1 час в неделю);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 xml:space="preserve"> «Школа дорожной безопасности», (1 час в неделю);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 xml:space="preserve">«Православная культура», (1 час в неделю); 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>«Подготовка к сдаче комплекса ГТО</w:t>
      </w:r>
      <w:r>
        <w:rPr>
          <w:sz w:val="28"/>
          <w:szCs w:val="28"/>
        </w:rPr>
        <w:t xml:space="preserve"> (модуль «Плавание»)</w:t>
      </w:r>
      <w:r w:rsidRPr="00117770">
        <w:rPr>
          <w:sz w:val="28"/>
          <w:szCs w:val="28"/>
        </w:rPr>
        <w:t>», (1 час в неделю);</w:t>
      </w:r>
    </w:p>
    <w:p w:rsidR="004B3B05" w:rsidRPr="00117770" w:rsidRDefault="004B3B05" w:rsidP="004B3B0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sz w:val="28"/>
          <w:szCs w:val="28"/>
        </w:rPr>
      </w:pPr>
      <w:r w:rsidRPr="00117770">
        <w:rPr>
          <w:sz w:val="28"/>
          <w:szCs w:val="28"/>
        </w:rPr>
        <w:t xml:space="preserve"> «Разговор о правильном питании», (1 час в неделю).</w:t>
      </w:r>
    </w:p>
    <w:p w:rsidR="004B3B05" w:rsidRPr="00BD7A34" w:rsidRDefault="004B3B05" w:rsidP="00FA1751">
      <w:pPr>
        <w:ind w:firstLine="567"/>
        <w:jc w:val="both"/>
        <w:rPr>
          <w:sz w:val="28"/>
          <w:szCs w:val="28"/>
        </w:rPr>
      </w:pPr>
    </w:p>
    <w:p w:rsidR="008F02D9" w:rsidRDefault="008F02D9" w:rsidP="008F02D9">
      <w:pPr>
        <w:tabs>
          <w:tab w:val="left" w:pos="6300"/>
        </w:tabs>
        <w:ind w:firstLine="540"/>
        <w:rPr>
          <w:sz w:val="28"/>
          <w:szCs w:val="28"/>
        </w:rPr>
      </w:pPr>
      <w:r w:rsidRPr="008F02D9">
        <w:rPr>
          <w:sz w:val="28"/>
          <w:szCs w:val="28"/>
        </w:rPr>
        <w:t xml:space="preserve">Годовая промежуточная аттестация с аттестационными испытаниями проводится </w:t>
      </w:r>
      <w:r w:rsidR="00D44665">
        <w:rPr>
          <w:sz w:val="28"/>
          <w:szCs w:val="28"/>
        </w:rPr>
        <w:t xml:space="preserve">  с 2</w:t>
      </w:r>
      <w:r w:rsidR="00760E44">
        <w:rPr>
          <w:sz w:val="28"/>
          <w:szCs w:val="28"/>
        </w:rPr>
        <w:t>6</w:t>
      </w:r>
      <w:r w:rsidRPr="008F02D9">
        <w:rPr>
          <w:sz w:val="28"/>
          <w:szCs w:val="28"/>
        </w:rPr>
        <w:t xml:space="preserve"> мая  по 31 мая  в следующих формах:  </w:t>
      </w:r>
    </w:p>
    <w:p w:rsidR="00711848" w:rsidRPr="008F02D9" w:rsidRDefault="00711848" w:rsidP="008F02D9">
      <w:pPr>
        <w:tabs>
          <w:tab w:val="left" w:pos="6300"/>
        </w:tabs>
        <w:ind w:firstLine="540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565"/>
        <w:gridCol w:w="5023"/>
      </w:tblGrid>
      <w:tr w:rsidR="008F02D9" w:rsidRPr="008F02D9" w:rsidTr="00D44665">
        <w:trPr>
          <w:trHeight w:val="626"/>
        </w:trPr>
        <w:tc>
          <w:tcPr>
            <w:tcW w:w="1840" w:type="dxa"/>
          </w:tcPr>
          <w:p w:rsidR="008F02D9" w:rsidRPr="008F02D9" w:rsidRDefault="008F02D9" w:rsidP="00A42B75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65" w:type="dxa"/>
          </w:tcPr>
          <w:p w:rsidR="008F02D9" w:rsidRPr="008F02D9" w:rsidRDefault="008F02D9" w:rsidP="00A42B75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023" w:type="dxa"/>
          </w:tcPr>
          <w:p w:rsidR="008F02D9" w:rsidRPr="008F02D9" w:rsidRDefault="008F02D9" w:rsidP="00A42B75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0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8F02D9" w:rsidRPr="008F02D9" w:rsidTr="00D44665">
        <w:trPr>
          <w:trHeight w:val="409"/>
        </w:trPr>
        <w:tc>
          <w:tcPr>
            <w:tcW w:w="1840" w:type="dxa"/>
          </w:tcPr>
          <w:p w:rsidR="008F02D9" w:rsidRPr="008F02D9" w:rsidRDefault="008F02D9" w:rsidP="00A42B75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2D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65" w:type="dxa"/>
          </w:tcPr>
          <w:p w:rsidR="008F02D9" w:rsidRPr="008F02D9" w:rsidRDefault="008F02D9" w:rsidP="00A54911">
            <w:pPr>
              <w:pStyle w:val="Defaul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02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23" w:type="dxa"/>
          </w:tcPr>
          <w:p w:rsidR="008F02D9" w:rsidRPr="008F02D9" w:rsidRDefault="00E42687" w:rsidP="00E42687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6564B">
              <w:rPr>
                <w:rFonts w:ascii="Times New Roman" w:hAnsi="Times New Roman"/>
                <w:sz w:val="26"/>
                <w:szCs w:val="26"/>
              </w:rPr>
              <w:t>тоговый диктант (письменно)</w:t>
            </w:r>
          </w:p>
        </w:tc>
      </w:tr>
      <w:tr w:rsidR="008F02D9" w:rsidRPr="008F02D9" w:rsidTr="00D44665">
        <w:trPr>
          <w:trHeight w:val="349"/>
        </w:trPr>
        <w:tc>
          <w:tcPr>
            <w:tcW w:w="1840" w:type="dxa"/>
          </w:tcPr>
          <w:p w:rsidR="008F02D9" w:rsidRPr="008F02D9" w:rsidRDefault="00216621" w:rsidP="00A42B75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:rsidR="008F02D9" w:rsidRPr="008F02D9" w:rsidRDefault="008F02D9" w:rsidP="00A54911">
            <w:pPr>
              <w:pStyle w:val="Default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02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23" w:type="dxa"/>
          </w:tcPr>
          <w:p w:rsidR="008F02D9" w:rsidRPr="008F02D9" w:rsidRDefault="00E42687" w:rsidP="00E42687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6564B">
              <w:rPr>
                <w:rFonts w:ascii="Times New Roman" w:hAnsi="Times New Roman"/>
                <w:sz w:val="26"/>
                <w:szCs w:val="26"/>
              </w:rPr>
              <w:t>тоговая контрольная работа (письменно)</w:t>
            </w:r>
          </w:p>
        </w:tc>
      </w:tr>
    </w:tbl>
    <w:p w:rsidR="00233613" w:rsidRDefault="00233613" w:rsidP="00AE379A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1F5A52" w:rsidRPr="001F5A52" w:rsidRDefault="001F5A52" w:rsidP="001F5A5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52">
        <w:rPr>
          <w:rFonts w:ascii="Times New Roman" w:hAnsi="Times New Roman" w:cs="Times New Roman"/>
          <w:sz w:val="28"/>
          <w:szCs w:val="28"/>
        </w:rPr>
        <w:t>Сроки проведения годовой промежуточной аттестации с аттестационными испытаниями утверждаются приказом директора по школе.</w:t>
      </w:r>
    </w:p>
    <w:p w:rsidR="001F5A52" w:rsidRPr="001F5A52" w:rsidRDefault="001F5A52" w:rsidP="001F5A52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52">
        <w:rPr>
          <w:rFonts w:ascii="Times New Roman" w:hAnsi="Times New Roman" w:cs="Times New Roman"/>
          <w:sz w:val="28"/>
          <w:szCs w:val="28"/>
        </w:rPr>
        <w:t>Решение об утверждении итогов промежуточной аттестации учеников принимается педагогическим советом общеобразовательного учреждения.</w:t>
      </w:r>
    </w:p>
    <w:p w:rsidR="002F6FD7" w:rsidRDefault="002F6FD7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B3B05" w:rsidRDefault="004B3B05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2F6FD7" w:rsidRDefault="002F6FD7" w:rsidP="00AF749A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</w:p>
    <w:p w:rsidR="004524D8" w:rsidRPr="00387A8C" w:rsidRDefault="004524D8" w:rsidP="004524D8">
      <w:pPr>
        <w:tabs>
          <w:tab w:val="left" w:pos="4500"/>
          <w:tab w:val="left" w:pos="7655"/>
          <w:tab w:val="left" w:pos="7938"/>
          <w:tab w:val="left" w:pos="9180"/>
          <w:tab w:val="left" w:pos="9360"/>
        </w:tabs>
        <w:jc w:val="center"/>
        <w:rPr>
          <w:b/>
          <w:sz w:val="32"/>
          <w:szCs w:val="32"/>
        </w:rPr>
      </w:pPr>
      <w:r w:rsidRPr="00387A8C">
        <w:rPr>
          <w:b/>
          <w:sz w:val="32"/>
          <w:szCs w:val="32"/>
        </w:rPr>
        <w:t xml:space="preserve">Учебный план  основного общего образования, обеспечивающий </w:t>
      </w:r>
      <w:r>
        <w:rPr>
          <w:b/>
          <w:sz w:val="32"/>
          <w:szCs w:val="32"/>
        </w:rPr>
        <w:t xml:space="preserve">введение </w:t>
      </w:r>
      <w:r w:rsidRPr="00387A8C">
        <w:rPr>
          <w:b/>
          <w:sz w:val="32"/>
          <w:szCs w:val="32"/>
        </w:rPr>
        <w:t xml:space="preserve"> ООП ООО в 5 класс</w:t>
      </w:r>
      <w:r>
        <w:rPr>
          <w:b/>
          <w:sz w:val="32"/>
          <w:szCs w:val="32"/>
        </w:rPr>
        <w:t>е</w:t>
      </w:r>
      <w:r w:rsidRPr="00387A8C">
        <w:rPr>
          <w:b/>
          <w:sz w:val="32"/>
          <w:szCs w:val="32"/>
        </w:rPr>
        <w:t xml:space="preserve"> в соответствии с требованиями </w:t>
      </w:r>
      <w:r>
        <w:rPr>
          <w:b/>
          <w:sz w:val="32"/>
          <w:szCs w:val="32"/>
        </w:rPr>
        <w:t xml:space="preserve">обновленных </w:t>
      </w:r>
      <w:r w:rsidRPr="00387A8C">
        <w:rPr>
          <w:b/>
          <w:sz w:val="32"/>
          <w:szCs w:val="32"/>
        </w:rPr>
        <w:t>ФГОС</w:t>
      </w:r>
    </w:p>
    <w:p w:rsidR="004524D8" w:rsidRPr="00387A8C" w:rsidRDefault="004524D8" w:rsidP="004F7E23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«Арнаутовская СОШ» на 2022-2023</w:t>
      </w:r>
      <w:r w:rsidRPr="00387A8C">
        <w:rPr>
          <w:b/>
          <w:bCs/>
          <w:sz w:val="32"/>
          <w:szCs w:val="32"/>
        </w:rPr>
        <w:t xml:space="preserve"> учебный год</w:t>
      </w:r>
    </w:p>
    <w:p w:rsidR="004524D8" w:rsidRPr="00387A8C" w:rsidRDefault="004524D8" w:rsidP="004F7E23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387A8C">
        <w:rPr>
          <w:b/>
          <w:i/>
          <w:sz w:val="24"/>
          <w:szCs w:val="24"/>
        </w:rPr>
        <w:t xml:space="preserve">(пятидневная рабочая неделя) </w:t>
      </w:r>
    </w:p>
    <w:tbl>
      <w:tblPr>
        <w:tblStyle w:val="a8"/>
        <w:tblW w:w="997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119"/>
        <w:gridCol w:w="3090"/>
        <w:gridCol w:w="1020"/>
        <w:gridCol w:w="907"/>
        <w:gridCol w:w="992"/>
        <w:gridCol w:w="851"/>
      </w:tblGrid>
      <w:tr w:rsidR="00F35564" w:rsidRPr="00E8145A" w:rsidTr="004B3B05">
        <w:tc>
          <w:tcPr>
            <w:tcW w:w="3119" w:type="dxa"/>
            <w:vMerge w:val="restart"/>
            <w:tcBorders>
              <w:tl2br w:val="nil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D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3090" w:type="dxa"/>
            <w:vMerge w:val="restart"/>
            <w:tcBorders>
              <w:tl2br w:val="nil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D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CF1216" w:rsidRPr="00CF1216" w:rsidRDefault="00CF1216" w:rsidP="004F7E23">
            <w:pPr>
              <w:pStyle w:val="TableParagraph"/>
              <w:ind w:left="62" w:right="198"/>
              <w:rPr>
                <w:b/>
                <w:i/>
                <w:sz w:val="28"/>
                <w:szCs w:val="28"/>
              </w:rPr>
            </w:pPr>
            <w:r w:rsidRPr="00CF1216">
              <w:rPr>
                <w:b/>
                <w:i/>
                <w:sz w:val="28"/>
                <w:szCs w:val="28"/>
              </w:rPr>
              <w:t>Учебные</w:t>
            </w:r>
            <w:r w:rsidRPr="00CF121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CF1216">
              <w:rPr>
                <w:b/>
                <w:i/>
                <w:spacing w:val="-1"/>
                <w:sz w:val="28"/>
                <w:szCs w:val="28"/>
              </w:rPr>
              <w:t>предметы,</w:t>
            </w:r>
            <w:r w:rsidRPr="00CF1216">
              <w:rPr>
                <w:b/>
                <w:i/>
                <w:spacing w:val="-42"/>
                <w:sz w:val="28"/>
                <w:szCs w:val="28"/>
              </w:rPr>
              <w:t xml:space="preserve"> </w:t>
            </w:r>
            <w:r w:rsidRPr="00CF1216">
              <w:rPr>
                <w:b/>
                <w:i/>
                <w:sz w:val="28"/>
                <w:szCs w:val="28"/>
              </w:rPr>
              <w:t>курсы</w:t>
            </w:r>
          </w:p>
          <w:p w:rsidR="00F35564" w:rsidRPr="009F67DD" w:rsidRDefault="00F35564" w:rsidP="004F7E23">
            <w:pPr>
              <w:pStyle w:val="Head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l2br w:val="nil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DD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gridSpan w:val="2"/>
            <w:vMerge w:val="restart"/>
            <w:tcBorders>
              <w:tl2br w:val="nil"/>
            </w:tcBorders>
          </w:tcPr>
          <w:p w:rsidR="00F35564" w:rsidRPr="009F67DD" w:rsidRDefault="00F35564" w:rsidP="004F7E23">
            <w:pPr>
              <w:spacing w:line="276" w:lineRule="auto"/>
              <w:rPr>
                <w:b/>
              </w:rPr>
            </w:pPr>
            <w:r w:rsidRPr="009F67DD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F35564" w:rsidRPr="00E8145A" w:rsidTr="004B3B05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641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  <w:gridSpan w:val="2"/>
            <w:vMerge/>
          </w:tcPr>
          <w:p w:rsidR="00F35564" w:rsidRPr="009F67DD" w:rsidRDefault="00F35564" w:rsidP="004F7E23">
            <w:pPr>
              <w:spacing w:line="276" w:lineRule="auto"/>
            </w:pPr>
          </w:p>
        </w:tc>
      </w:tr>
      <w:tr w:rsidR="00F35564" w:rsidRPr="00D67D0B" w:rsidTr="004B3B05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>ОЧ</w:t>
            </w:r>
          </w:p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>ЧФ УОО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ind w:right="1481"/>
              <w:jc w:val="center"/>
              <w:rPr>
                <w:rFonts w:ascii="Times New Roman" w:hAnsi="Times New Roman" w:cs="Times New Roman"/>
                <w:b w:val="0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 xml:space="preserve">О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5564" w:rsidRPr="009F67DD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>ЧФ УОО</w:t>
            </w:r>
          </w:p>
        </w:tc>
      </w:tr>
      <w:tr w:rsidR="00F35564" w:rsidRPr="008423AB" w:rsidTr="004B3B05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F35564" w:rsidRPr="000F1666" w:rsidRDefault="00F35564" w:rsidP="004F7E23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0F1666" w:rsidRDefault="00F35564" w:rsidP="004F7E23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5564" w:rsidRPr="00D9150C" w:rsidRDefault="00F35564" w:rsidP="004F7E23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D9150C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5564" w:rsidRPr="00D9150C" w:rsidRDefault="00A35E02" w:rsidP="004F7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35564" w:rsidRPr="00D9150C" w:rsidRDefault="00F35564" w:rsidP="004F7E23">
            <w:pPr>
              <w:rPr>
                <w:sz w:val="28"/>
                <w:szCs w:val="28"/>
              </w:rPr>
            </w:pPr>
          </w:p>
        </w:tc>
      </w:tr>
      <w:tr w:rsidR="00F35564" w:rsidRPr="008423AB" w:rsidTr="004B3B05">
        <w:trPr>
          <w:trHeight w:val="25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35564" w:rsidRPr="000F1666" w:rsidRDefault="00F35564" w:rsidP="004F7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0F1666" w:rsidRDefault="00F35564" w:rsidP="004F7E23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Литература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5564" w:rsidRPr="00D9150C" w:rsidRDefault="00F35564" w:rsidP="004F7E23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35564" w:rsidRPr="00D9150C" w:rsidRDefault="00F35564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35564" w:rsidRPr="00D9150C" w:rsidRDefault="00A35E02" w:rsidP="004F7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35564" w:rsidRPr="00D9150C" w:rsidRDefault="00F35564" w:rsidP="004F7E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rPr>
          <w:trHeight w:val="256"/>
        </w:trPr>
        <w:tc>
          <w:tcPr>
            <w:tcW w:w="3119" w:type="dxa"/>
            <w:tcBorders>
              <w:right w:val="single" w:sz="4" w:space="0" w:color="auto"/>
            </w:tcBorders>
          </w:tcPr>
          <w:p w:rsidR="00FA1751" w:rsidRPr="000F1666" w:rsidRDefault="00FA1751" w:rsidP="004F7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                                    родная литература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4F7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4F7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4F7E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Default="00FA1751" w:rsidP="004F7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D9150C" w:rsidRDefault="00FA1751" w:rsidP="004F7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A1751" w:rsidRPr="008423AB" w:rsidTr="004B3B05">
        <w:trPr>
          <w:trHeight w:val="256"/>
        </w:trPr>
        <w:tc>
          <w:tcPr>
            <w:tcW w:w="3119" w:type="dxa"/>
            <w:tcBorders>
              <w:right w:val="single" w:sz="4" w:space="0" w:color="auto"/>
            </w:tcBorders>
          </w:tcPr>
          <w:p w:rsidR="00FA1751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Иностранный язык</w:t>
            </w:r>
          </w:p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(немецкий)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rPr>
          <w:trHeight w:val="507"/>
        </w:trPr>
        <w:tc>
          <w:tcPr>
            <w:tcW w:w="3119" w:type="dxa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Математика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История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География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810507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Биология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Искусство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Музыка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810507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751" w:rsidRPr="00810507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c>
          <w:tcPr>
            <w:tcW w:w="3119" w:type="dxa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Технология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Технология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D9150C" w:rsidRDefault="00FA1751" w:rsidP="00FA1751">
            <w:pPr>
              <w:jc w:val="center"/>
              <w:rPr>
                <w:sz w:val="28"/>
                <w:szCs w:val="28"/>
              </w:rPr>
            </w:pPr>
            <w:r w:rsidRPr="00D9150C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751" w:rsidRPr="00810507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1751" w:rsidRPr="00810507" w:rsidRDefault="00FA1751" w:rsidP="00FA17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751" w:rsidRPr="008423AB" w:rsidTr="004B3B05">
        <w:trPr>
          <w:trHeight w:val="1084"/>
        </w:trPr>
        <w:tc>
          <w:tcPr>
            <w:tcW w:w="3119" w:type="dxa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751" w:rsidRPr="000F1666" w:rsidRDefault="00FA1751" w:rsidP="00FA1751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1751" w:rsidRPr="00810507" w:rsidRDefault="00FA1751" w:rsidP="00FA1751">
            <w:pPr>
              <w:jc w:val="center"/>
              <w:rPr>
                <w:sz w:val="28"/>
                <w:szCs w:val="28"/>
              </w:rPr>
            </w:pPr>
            <w:r w:rsidRPr="00810507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1751" w:rsidRPr="00810507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  <w:p w:rsidR="00FA1751" w:rsidRPr="00810507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1751" w:rsidRPr="00810507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751" w:rsidRPr="00810507" w:rsidRDefault="00FA1751" w:rsidP="00FA1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A1751" w:rsidRPr="00495874" w:rsidTr="004B3B05">
        <w:tc>
          <w:tcPr>
            <w:tcW w:w="6209" w:type="dxa"/>
            <w:gridSpan w:val="2"/>
            <w:tcBorders>
              <w:right w:val="single" w:sz="4" w:space="0" w:color="auto"/>
            </w:tcBorders>
          </w:tcPr>
          <w:p w:rsidR="00FA1751" w:rsidRPr="002B7EE3" w:rsidRDefault="00FA1751" w:rsidP="00FA175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2B7EE3">
              <w:rPr>
                <w:bCs/>
                <w:i/>
                <w:sz w:val="28"/>
                <w:szCs w:val="28"/>
              </w:rPr>
              <w:t>Итого  по обязательной части и части</w:t>
            </w:r>
            <w:r w:rsidR="00CF1216" w:rsidRPr="002B7EE3">
              <w:rPr>
                <w:bCs/>
                <w:i/>
                <w:sz w:val="28"/>
                <w:szCs w:val="28"/>
              </w:rPr>
              <w:t>,</w:t>
            </w:r>
            <w:r w:rsidRPr="002B7EE3">
              <w:rPr>
                <w:bCs/>
                <w:i/>
                <w:sz w:val="28"/>
                <w:szCs w:val="28"/>
              </w:rPr>
              <w:t xml:space="preserve"> формируемой </w:t>
            </w:r>
            <w:r w:rsidRPr="002B7EE3">
              <w:rPr>
                <w:i/>
                <w:iCs/>
                <w:sz w:val="28"/>
                <w:szCs w:val="28"/>
              </w:rPr>
              <w:t>участниками</w:t>
            </w:r>
          </w:p>
          <w:p w:rsidR="00FA1751" w:rsidRPr="002B7EE3" w:rsidRDefault="00FA1751" w:rsidP="00FA1751">
            <w:pPr>
              <w:jc w:val="both"/>
              <w:rPr>
                <w:i/>
                <w:sz w:val="28"/>
                <w:szCs w:val="28"/>
              </w:rPr>
            </w:pPr>
            <w:r w:rsidRPr="002B7EE3">
              <w:rPr>
                <w:i/>
                <w:iCs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tabs>
                <w:tab w:val="center" w:pos="-3916"/>
                <w:tab w:val="left" w:pos="320"/>
              </w:tabs>
              <w:ind w:left="-4077" w:hanging="47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2626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27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751" w:rsidRPr="00D9150C" w:rsidRDefault="00FA1751" w:rsidP="00FA1751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1751" w:rsidRPr="008423AB" w:rsidTr="004B3B05">
        <w:tc>
          <w:tcPr>
            <w:tcW w:w="6209" w:type="dxa"/>
            <w:gridSpan w:val="2"/>
            <w:tcBorders>
              <w:right w:val="single" w:sz="4" w:space="0" w:color="auto"/>
            </w:tcBorders>
          </w:tcPr>
          <w:p w:rsidR="002B7EE3" w:rsidRPr="002B7EE3" w:rsidRDefault="002B7EE3" w:rsidP="002B7EE3">
            <w:pPr>
              <w:pStyle w:val="TableParagraph"/>
              <w:spacing w:before="115"/>
              <w:ind w:left="115" w:right="404"/>
              <w:rPr>
                <w:i/>
                <w:sz w:val="28"/>
                <w:szCs w:val="28"/>
              </w:rPr>
            </w:pPr>
            <w:r w:rsidRPr="002B7EE3">
              <w:rPr>
                <w:i/>
                <w:sz w:val="28"/>
                <w:szCs w:val="28"/>
              </w:rPr>
              <w:t>Максимально допустимая</w:t>
            </w:r>
            <w:r w:rsidRPr="002B7EE3">
              <w:rPr>
                <w:i/>
                <w:spacing w:val="-42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недельная</w:t>
            </w:r>
            <w:r w:rsidRPr="002B7EE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нагрузка</w:t>
            </w:r>
          </w:p>
          <w:p w:rsidR="00FA1751" w:rsidRPr="002B7EE3" w:rsidRDefault="002B7EE3" w:rsidP="002B7EE3">
            <w:pPr>
              <w:jc w:val="both"/>
              <w:rPr>
                <w:i/>
                <w:sz w:val="28"/>
                <w:szCs w:val="28"/>
              </w:rPr>
            </w:pPr>
            <w:r w:rsidRPr="002B7EE3">
              <w:rPr>
                <w:i/>
                <w:sz w:val="28"/>
                <w:szCs w:val="28"/>
              </w:rPr>
              <w:t>(при 5-дневной неделе) в</w:t>
            </w:r>
            <w:r w:rsidRPr="002B7EE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соответствии с</w:t>
            </w:r>
            <w:r w:rsidRPr="002B7EE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действующими санитарными</w:t>
            </w:r>
            <w:r w:rsidRPr="002B7EE3">
              <w:rPr>
                <w:i/>
                <w:spacing w:val="-42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правилами</w:t>
            </w:r>
            <w:r w:rsidRPr="002B7EE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и</w:t>
            </w:r>
            <w:r w:rsidRPr="002B7EE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2B7EE3">
              <w:rPr>
                <w:i/>
                <w:sz w:val="28"/>
                <w:szCs w:val="28"/>
              </w:rPr>
              <w:t>нормами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FA1751" w:rsidRPr="008423AB" w:rsidRDefault="00FA1751" w:rsidP="00FA1751">
            <w:pPr>
              <w:spacing w:after="200" w:line="276" w:lineRule="auto"/>
              <w:rPr>
                <w:b/>
                <w:bCs/>
              </w:rPr>
            </w:pPr>
          </w:p>
        </w:tc>
      </w:tr>
      <w:tr w:rsidR="00FA1751" w:rsidRPr="008423AB" w:rsidTr="004B3B05">
        <w:tc>
          <w:tcPr>
            <w:tcW w:w="6209" w:type="dxa"/>
            <w:gridSpan w:val="2"/>
            <w:tcBorders>
              <w:right w:val="single" w:sz="4" w:space="0" w:color="auto"/>
            </w:tcBorders>
          </w:tcPr>
          <w:p w:rsidR="00FA1751" w:rsidRPr="000F1666" w:rsidRDefault="00FA1751" w:rsidP="00FA1751">
            <w:pPr>
              <w:jc w:val="both"/>
              <w:rPr>
                <w:b/>
                <w:sz w:val="28"/>
                <w:szCs w:val="28"/>
              </w:rPr>
            </w:pPr>
            <w:r w:rsidRPr="000F1666">
              <w:rPr>
                <w:rStyle w:val="FontStyle63"/>
                <w:sz w:val="28"/>
                <w:szCs w:val="28"/>
              </w:rPr>
              <w:t>Итого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</w:tcPr>
          <w:p w:rsidR="00FA1751" w:rsidRPr="00D9150C" w:rsidRDefault="00FA1751" w:rsidP="00FA1751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FA1751" w:rsidRPr="000A1646" w:rsidRDefault="00FA1751" w:rsidP="00FA1751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D108E5" w:rsidRDefault="00D108E5" w:rsidP="005E3E0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32"/>
          <w:szCs w:val="32"/>
          <w:u w:val="single"/>
        </w:rPr>
      </w:pPr>
    </w:p>
    <w:p w:rsidR="00D108E5" w:rsidRDefault="00D108E5" w:rsidP="005E3E0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32"/>
          <w:szCs w:val="32"/>
          <w:u w:val="single"/>
        </w:rPr>
      </w:pPr>
    </w:p>
    <w:p w:rsidR="005E3E0F" w:rsidRDefault="005E3E0F" w:rsidP="005E3E0F">
      <w:pPr>
        <w:tabs>
          <w:tab w:val="left" w:pos="4500"/>
          <w:tab w:val="left" w:pos="9180"/>
          <w:tab w:val="left" w:pos="9360"/>
        </w:tabs>
        <w:jc w:val="center"/>
        <w:rPr>
          <w:b/>
          <w:bCs/>
          <w:sz w:val="32"/>
          <w:szCs w:val="32"/>
          <w:u w:val="single"/>
        </w:rPr>
      </w:pPr>
      <w:r w:rsidRPr="001C70BF">
        <w:rPr>
          <w:b/>
          <w:bCs/>
          <w:sz w:val="32"/>
          <w:szCs w:val="32"/>
          <w:u w:val="single"/>
        </w:rPr>
        <w:t xml:space="preserve">Сетка часов учебного плана </w:t>
      </w:r>
      <w:r>
        <w:rPr>
          <w:b/>
          <w:bCs/>
          <w:sz w:val="32"/>
          <w:szCs w:val="32"/>
          <w:u w:val="single"/>
        </w:rPr>
        <w:t>основного</w:t>
      </w:r>
      <w:r w:rsidRPr="001C70BF">
        <w:rPr>
          <w:b/>
          <w:bCs/>
          <w:sz w:val="32"/>
          <w:szCs w:val="32"/>
          <w:u w:val="single"/>
        </w:rPr>
        <w:t xml:space="preserve"> общего образования МБОУ «Арнаутовская СОШ» на 20</w:t>
      </w:r>
      <w:r w:rsidR="009F4DCC">
        <w:rPr>
          <w:b/>
          <w:bCs/>
          <w:sz w:val="32"/>
          <w:szCs w:val="32"/>
          <w:u w:val="single"/>
        </w:rPr>
        <w:t>2</w:t>
      </w:r>
      <w:r w:rsidR="00FC5D9C">
        <w:rPr>
          <w:b/>
          <w:bCs/>
          <w:sz w:val="32"/>
          <w:szCs w:val="32"/>
          <w:u w:val="single"/>
        </w:rPr>
        <w:t>2</w:t>
      </w:r>
      <w:r w:rsidR="009F67DD">
        <w:rPr>
          <w:b/>
          <w:bCs/>
          <w:sz w:val="32"/>
          <w:szCs w:val="32"/>
          <w:u w:val="single"/>
        </w:rPr>
        <w:t>-202</w:t>
      </w:r>
      <w:r w:rsidR="00FC5D9C">
        <w:rPr>
          <w:b/>
          <w:bCs/>
          <w:sz w:val="32"/>
          <w:szCs w:val="32"/>
          <w:u w:val="single"/>
        </w:rPr>
        <w:t>3</w:t>
      </w:r>
      <w:r w:rsidRPr="001C70BF">
        <w:rPr>
          <w:b/>
          <w:bCs/>
          <w:sz w:val="32"/>
          <w:szCs w:val="32"/>
          <w:u w:val="single"/>
        </w:rPr>
        <w:t xml:space="preserve"> учебный год</w:t>
      </w:r>
    </w:p>
    <w:tbl>
      <w:tblPr>
        <w:tblStyle w:val="a8"/>
        <w:tblW w:w="100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2977"/>
        <w:gridCol w:w="1134"/>
        <w:gridCol w:w="992"/>
        <w:gridCol w:w="1134"/>
        <w:gridCol w:w="992"/>
        <w:gridCol w:w="10"/>
      </w:tblGrid>
      <w:tr w:rsidR="00BA5D3F" w:rsidRPr="00E8145A" w:rsidTr="004B3B05">
        <w:tc>
          <w:tcPr>
            <w:tcW w:w="2835" w:type="dxa"/>
            <w:vMerge w:val="restart"/>
            <w:tcBorders>
              <w:tl2br w:val="nil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D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l2br w:val="nil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D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B7EE3" w:rsidRPr="00CF1216" w:rsidRDefault="002B7EE3" w:rsidP="002B7EE3">
            <w:pPr>
              <w:pStyle w:val="TableParagraph"/>
              <w:ind w:left="62" w:right="198"/>
              <w:rPr>
                <w:b/>
                <w:i/>
                <w:sz w:val="28"/>
                <w:szCs w:val="28"/>
              </w:rPr>
            </w:pPr>
            <w:r w:rsidRPr="00CF1216">
              <w:rPr>
                <w:b/>
                <w:i/>
                <w:sz w:val="28"/>
                <w:szCs w:val="28"/>
              </w:rPr>
              <w:t>Учебные</w:t>
            </w:r>
            <w:r w:rsidRPr="00CF121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CF1216">
              <w:rPr>
                <w:b/>
                <w:i/>
                <w:spacing w:val="-1"/>
                <w:sz w:val="28"/>
                <w:szCs w:val="28"/>
              </w:rPr>
              <w:t>предметы,</w:t>
            </w:r>
            <w:r w:rsidRPr="00CF1216">
              <w:rPr>
                <w:b/>
                <w:i/>
                <w:spacing w:val="-42"/>
                <w:sz w:val="28"/>
                <w:szCs w:val="28"/>
              </w:rPr>
              <w:t xml:space="preserve"> </w:t>
            </w:r>
            <w:r w:rsidRPr="00CF1216">
              <w:rPr>
                <w:b/>
                <w:i/>
                <w:sz w:val="28"/>
                <w:szCs w:val="28"/>
              </w:rPr>
              <w:t>курсы</w:t>
            </w:r>
          </w:p>
          <w:p w:rsidR="00BA5D3F" w:rsidRPr="009F67DD" w:rsidRDefault="00BA5D3F" w:rsidP="00640E85">
            <w:pPr>
              <w:pStyle w:val="Head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l2br w:val="nil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7DD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36" w:type="dxa"/>
            <w:gridSpan w:val="3"/>
            <w:vMerge w:val="restart"/>
            <w:tcBorders>
              <w:tl2br w:val="nil"/>
            </w:tcBorders>
          </w:tcPr>
          <w:p w:rsidR="00BA5D3F" w:rsidRPr="009F67DD" w:rsidRDefault="00BA5D3F" w:rsidP="00640E85">
            <w:pPr>
              <w:spacing w:after="200" w:line="276" w:lineRule="auto"/>
              <w:rPr>
                <w:b/>
              </w:rPr>
            </w:pPr>
            <w:r w:rsidRPr="009F67DD">
              <w:rPr>
                <w:b/>
                <w:i/>
                <w:sz w:val="28"/>
                <w:szCs w:val="28"/>
              </w:rPr>
              <w:t>Всего</w:t>
            </w:r>
          </w:p>
        </w:tc>
      </w:tr>
      <w:tr w:rsidR="00BA5D3F" w:rsidRPr="00E8145A" w:rsidTr="004B3B05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gridSpan w:val="3"/>
            <w:vMerge/>
          </w:tcPr>
          <w:p w:rsidR="00BA5D3F" w:rsidRPr="009F67DD" w:rsidRDefault="00BA5D3F" w:rsidP="00640E85">
            <w:pPr>
              <w:spacing w:after="200" w:line="276" w:lineRule="auto"/>
            </w:pPr>
          </w:p>
        </w:tc>
      </w:tr>
      <w:tr w:rsidR="00BA5D3F" w:rsidRPr="00D67D0B" w:rsidTr="004B3B05">
        <w:trPr>
          <w:gridAfter w:val="1"/>
          <w:wAfter w:w="10" w:type="dxa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>ОЧ</w:t>
            </w:r>
          </w:p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>ЧФ УОО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ind w:right="1481"/>
              <w:jc w:val="center"/>
              <w:rPr>
                <w:rFonts w:ascii="Times New Roman" w:hAnsi="Times New Roman" w:cs="Times New Roman"/>
                <w:b w:val="0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 xml:space="preserve">ОЧ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5D3F" w:rsidRPr="009F67DD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F67DD">
              <w:rPr>
                <w:rFonts w:ascii="Times New Roman" w:hAnsi="Times New Roman" w:cs="Times New Roman"/>
                <w:b w:val="0"/>
              </w:rPr>
              <w:t>ЧФ УОО</w:t>
            </w:r>
          </w:p>
        </w:tc>
      </w:tr>
      <w:tr w:rsidR="00BA5D3F" w:rsidRPr="008423AB" w:rsidTr="004B3B05">
        <w:trPr>
          <w:gridAfter w:val="1"/>
          <w:wAfter w:w="10" w:type="dxa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A5D3F" w:rsidRPr="000F1666" w:rsidRDefault="00BA5D3F" w:rsidP="00640E85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0F1666" w:rsidRDefault="00BA5D3F" w:rsidP="00640E85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D3F" w:rsidRPr="00D9150C" w:rsidRDefault="00BA5D3F" w:rsidP="00640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D9150C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D3F" w:rsidRPr="00D9150C" w:rsidRDefault="00BA5D3F" w:rsidP="00640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5D3F" w:rsidRPr="00D9150C" w:rsidRDefault="00BA5D3F" w:rsidP="00640E85">
            <w:pPr>
              <w:rPr>
                <w:sz w:val="28"/>
                <w:szCs w:val="28"/>
              </w:rPr>
            </w:pPr>
          </w:p>
        </w:tc>
      </w:tr>
      <w:tr w:rsidR="00BA5D3F" w:rsidRPr="008423AB" w:rsidTr="004B3B05">
        <w:trPr>
          <w:gridAfter w:val="1"/>
          <w:wAfter w:w="10" w:type="dxa"/>
          <w:trHeight w:val="256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A5D3F" w:rsidRPr="000F1666" w:rsidRDefault="00BA5D3F" w:rsidP="00640E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0F1666" w:rsidRDefault="00BA5D3F" w:rsidP="00640E85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D3F" w:rsidRPr="00D9150C" w:rsidRDefault="00474956" w:rsidP="00640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5D3F" w:rsidRPr="00D9150C" w:rsidRDefault="00BA5D3F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A5D3F" w:rsidRPr="00D9150C" w:rsidRDefault="00474956" w:rsidP="00640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BA5D3F" w:rsidRPr="00D9150C" w:rsidRDefault="00BA5D3F" w:rsidP="00640E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  <w:trHeight w:val="256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Pr="000F1666" w:rsidRDefault="00DE281C" w:rsidP="0064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                                    родная литература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640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Default="00DE281C" w:rsidP="00640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640E8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Default="00DE281C" w:rsidP="00640E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D9150C" w:rsidRDefault="00DE281C" w:rsidP="00640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E281C" w:rsidRPr="008423AB" w:rsidTr="004B3B05">
        <w:trPr>
          <w:gridAfter w:val="1"/>
          <w:wAfter w:w="10" w:type="dxa"/>
          <w:trHeight w:val="256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Иностранный язык</w:t>
            </w:r>
          </w:p>
          <w:p w:rsidR="00DE281C" w:rsidRDefault="00DE281C" w:rsidP="00DE2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(немецкий)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  <w:trHeight w:val="507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810507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810507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E281C" w:rsidRPr="00810507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D9150C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281C" w:rsidRPr="00810507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E281C" w:rsidRPr="00810507" w:rsidRDefault="00DE281C" w:rsidP="00DE2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81C" w:rsidRPr="008423AB" w:rsidTr="004B3B05">
        <w:trPr>
          <w:gridAfter w:val="1"/>
          <w:wAfter w:w="10" w:type="dxa"/>
          <w:trHeight w:val="1084"/>
        </w:trPr>
        <w:tc>
          <w:tcPr>
            <w:tcW w:w="2835" w:type="dxa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81C" w:rsidRPr="000F1666" w:rsidRDefault="00DE281C" w:rsidP="00DE281C">
            <w:pPr>
              <w:jc w:val="both"/>
              <w:rPr>
                <w:sz w:val="28"/>
                <w:szCs w:val="28"/>
              </w:rPr>
            </w:pPr>
            <w:r w:rsidRPr="000F166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281C" w:rsidRPr="00810507" w:rsidRDefault="00DE281C" w:rsidP="00DE2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281C" w:rsidRPr="00810507" w:rsidRDefault="00A83531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34</w:t>
            </w:r>
          </w:p>
          <w:p w:rsidR="00DE281C" w:rsidRPr="00810507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E281C" w:rsidRPr="00810507" w:rsidRDefault="00DE281C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DE281C" w:rsidRPr="00810507" w:rsidRDefault="00A83531" w:rsidP="00DE2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E281C" w:rsidRPr="00495874" w:rsidTr="004B3B05">
        <w:trPr>
          <w:gridAfter w:val="1"/>
          <w:wAfter w:w="10" w:type="dxa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0F1666">
              <w:rPr>
                <w:b/>
                <w:bCs/>
                <w:i/>
                <w:sz w:val="28"/>
                <w:szCs w:val="28"/>
              </w:rPr>
              <w:t>Итого  по обязательной части и части</w:t>
            </w:r>
            <w:r w:rsidR="004F7E23">
              <w:rPr>
                <w:b/>
                <w:bCs/>
                <w:i/>
                <w:sz w:val="28"/>
                <w:szCs w:val="28"/>
              </w:rPr>
              <w:t>,</w:t>
            </w:r>
            <w:r w:rsidRPr="000F1666">
              <w:rPr>
                <w:b/>
                <w:bCs/>
                <w:i/>
                <w:sz w:val="28"/>
                <w:szCs w:val="28"/>
              </w:rPr>
              <w:t xml:space="preserve"> формируемой </w:t>
            </w:r>
            <w:r w:rsidRPr="000F1666">
              <w:rPr>
                <w:b/>
                <w:i/>
                <w:iCs/>
                <w:sz w:val="28"/>
                <w:szCs w:val="28"/>
              </w:rPr>
              <w:t>участниками</w:t>
            </w:r>
          </w:p>
          <w:p w:rsidR="00DE281C" w:rsidRPr="000F1666" w:rsidRDefault="00DE281C" w:rsidP="00DE281C">
            <w:pPr>
              <w:jc w:val="both"/>
              <w:rPr>
                <w:b/>
                <w:sz w:val="28"/>
                <w:szCs w:val="28"/>
              </w:rPr>
            </w:pPr>
            <w:r w:rsidRPr="000F1666">
              <w:rPr>
                <w:b/>
                <w:i/>
                <w:iCs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281C" w:rsidRPr="00D9150C" w:rsidRDefault="00DE281C" w:rsidP="00A83531">
            <w:pPr>
              <w:pStyle w:val="Heading"/>
              <w:tabs>
                <w:tab w:val="center" w:pos="-3916"/>
                <w:tab w:val="left" w:pos="320"/>
              </w:tabs>
              <w:ind w:left="-4077" w:hanging="47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2626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A83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281C" w:rsidRPr="00D9150C" w:rsidRDefault="00A83531" w:rsidP="00DE281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81C" w:rsidRPr="00D9150C" w:rsidRDefault="00DE281C" w:rsidP="00A83531">
            <w:pPr>
              <w:pStyle w:val="Heading"/>
              <w:tabs>
                <w:tab w:val="center" w:pos="-3916"/>
                <w:tab w:val="left" w:pos="320"/>
              </w:tabs>
              <w:ind w:left="-4077" w:hanging="47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2626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A83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281C" w:rsidRPr="00D9150C" w:rsidRDefault="00A83531" w:rsidP="00DE281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DE281C" w:rsidRPr="008423AB" w:rsidTr="004B3B05"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DE281C" w:rsidRPr="000F1666" w:rsidRDefault="002B7EE3" w:rsidP="002B7EE3">
            <w:pPr>
              <w:pStyle w:val="TableParagraph"/>
              <w:spacing w:before="115"/>
              <w:ind w:left="115" w:right="404"/>
              <w:rPr>
                <w:b/>
                <w:sz w:val="28"/>
                <w:szCs w:val="28"/>
              </w:rPr>
            </w:pPr>
            <w:r w:rsidRPr="002B7EE3">
              <w:rPr>
                <w:b/>
                <w:i/>
                <w:sz w:val="28"/>
                <w:szCs w:val="28"/>
              </w:rPr>
              <w:t>Максимально допустимая</w:t>
            </w:r>
            <w:r w:rsidRPr="002B7EE3">
              <w:rPr>
                <w:b/>
                <w:i/>
                <w:spacing w:val="-42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недельная</w:t>
            </w:r>
            <w:r w:rsidRPr="002B7EE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нагрузка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(при 5-дневной неделе) в</w:t>
            </w:r>
            <w:r w:rsidRPr="002B7EE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соответствии с</w:t>
            </w:r>
            <w:r w:rsidRPr="002B7EE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действующими санитарными</w:t>
            </w:r>
            <w:r w:rsidRPr="002B7EE3">
              <w:rPr>
                <w:b/>
                <w:i/>
                <w:spacing w:val="-42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правилами</w:t>
            </w:r>
            <w:r w:rsidRPr="002B7EE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и</w:t>
            </w:r>
            <w:r w:rsidRPr="002B7EE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B7EE3">
              <w:rPr>
                <w:b/>
                <w:i/>
                <w:sz w:val="28"/>
                <w:szCs w:val="28"/>
              </w:rPr>
              <w:t>нормами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</w:tcBorders>
          </w:tcPr>
          <w:p w:rsidR="00DE281C" w:rsidRPr="00711A6D" w:rsidRDefault="00DE281C" w:rsidP="00DE281C">
            <w:pPr>
              <w:spacing w:after="200" w:line="276" w:lineRule="auto"/>
              <w:jc w:val="center"/>
              <w:rPr>
                <w:b/>
                <w:bCs/>
              </w:rPr>
            </w:pPr>
            <w:r w:rsidRPr="00711A6D">
              <w:rPr>
                <w:b/>
                <w:color w:val="000000"/>
                <w:sz w:val="28"/>
                <w:szCs w:val="28"/>
              </w:rPr>
              <w:t>986</w:t>
            </w:r>
          </w:p>
        </w:tc>
      </w:tr>
      <w:tr w:rsidR="00DE281C" w:rsidRPr="008423AB" w:rsidTr="004B3B05"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:rsidR="00DE281C" w:rsidRPr="000F1666" w:rsidRDefault="00DE281C" w:rsidP="00DE281C">
            <w:pPr>
              <w:jc w:val="both"/>
              <w:rPr>
                <w:b/>
                <w:sz w:val="28"/>
                <w:szCs w:val="28"/>
              </w:rPr>
            </w:pPr>
            <w:r w:rsidRPr="000F1666">
              <w:rPr>
                <w:rStyle w:val="FontStyle63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DE281C" w:rsidRPr="00D9150C" w:rsidRDefault="00DE281C" w:rsidP="00DE281C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</w:tcBorders>
          </w:tcPr>
          <w:p w:rsidR="00DE281C" w:rsidRPr="000A1646" w:rsidRDefault="00DE281C" w:rsidP="00DE281C">
            <w:pPr>
              <w:spacing w:after="200" w:line="276" w:lineRule="auto"/>
              <w:jc w:val="center"/>
              <w:rPr>
                <w:b/>
                <w:bCs/>
              </w:rPr>
            </w:pPr>
            <w:r w:rsidRPr="00711A6D">
              <w:rPr>
                <w:b/>
                <w:color w:val="000000"/>
                <w:sz w:val="28"/>
                <w:szCs w:val="28"/>
              </w:rPr>
              <w:t>986</w:t>
            </w:r>
          </w:p>
        </w:tc>
      </w:tr>
    </w:tbl>
    <w:p w:rsidR="002236FB" w:rsidRDefault="002236FB" w:rsidP="002236FB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300F05" w:rsidRDefault="00300F05" w:rsidP="002236FB">
      <w:pPr>
        <w:spacing w:line="360" w:lineRule="auto"/>
        <w:jc w:val="center"/>
        <w:rPr>
          <w:b/>
          <w:bCs/>
          <w:sz w:val="28"/>
        </w:rPr>
      </w:pPr>
    </w:p>
    <w:p w:rsidR="004B3B05" w:rsidRDefault="004B3B05" w:rsidP="002236FB">
      <w:pPr>
        <w:spacing w:line="360" w:lineRule="auto"/>
        <w:jc w:val="center"/>
        <w:rPr>
          <w:b/>
          <w:bCs/>
          <w:sz w:val="28"/>
        </w:rPr>
      </w:pPr>
    </w:p>
    <w:p w:rsidR="004B3B05" w:rsidRPr="00E20917" w:rsidRDefault="004B3B05" w:rsidP="004B3B05">
      <w:pPr>
        <w:jc w:val="center"/>
        <w:rPr>
          <w:b/>
          <w:sz w:val="28"/>
          <w:szCs w:val="28"/>
        </w:rPr>
      </w:pPr>
      <w:r w:rsidRPr="00E20917">
        <w:rPr>
          <w:b/>
          <w:sz w:val="28"/>
          <w:szCs w:val="28"/>
        </w:rPr>
        <w:t>Сетка часов  учебного плана  для 5 класса  на 202</w:t>
      </w:r>
      <w:r>
        <w:rPr>
          <w:b/>
          <w:sz w:val="28"/>
          <w:szCs w:val="28"/>
        </w:rPr>
        <w:t>2</w:t>
      </w:r>
      <w:r w:rsidRPr="00E2091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E20917">
        <w:rPr>
          <w:b/>
          <w:sz w:val="28"/>
          <w:szCs w:val="28"/>
        </w:rPr>
        <w:t xml:space="preserve"> учебный год</w:t>
      </w:r>
    </w:p>
    <w:tbl>
      <w:tblPr>
        <w:tblW w:w="9991" w:type="dxa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2267"/>
        <w:gridCol w:w="1418"/>
        <w:gridCol w:w="1701"/>
        <w:gridCol w:w="850"/>
      </w:tblGrid>
      <w:tr w:rsidR="004B3B05" w:rsidRPr="004B3B05" w:rsidTr="004B3B05">
        <w:trPr>
          <w:trHeight w:val="257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:rsidR="004B3B05" w:rsidRPr="004B3B05" w:rsidRDefault="004B3B05" w:rsidP="009E029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3B05">
              <w:rPr>
                <w:b/>
                <w:bCs/>
                <w:color w:val="000000"/>
                <w:sz w:val="28"/>
                <w:szCs w:val="28"/>
              </w:rPr>
              <w:t xml:space="preserve">Направления </w:t>
            </w:r>
          </w:p>
          <w:p w:rsidR="004B3B05" w:rsidRPr="004B3B05" w:rsidRDefault="004B3B05" w:rsidP="009E029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3B05">
              <w:rPr>
                <w:b/>
                <w:bCs/>
                <w:color w:val="000000"/>
                <w:sz w:val="28"/>
                <w:szCs w:val="28"/>
              </w:rPr>
              <w:t xml:space="preserve">внеурочной деятельности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B05" w:rsidRPr="004B3B05" w:rsidRDefault="004B3B05" w:rsidP="009E029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3B05">
              <w:rPr>
                <w:b/>
                <w:bCs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jc w:val="center"/>
              <w:textAlignment w:val="baseline"/>
              <w:rPr>
                <w:sz w:val="28"/>
                <w:szCs w:val="28"/>
              </w:rPr>
            </w:pPr>
            <w:r w:rsidRPr="004B3B05">
              <w:rPr>
                <w:kern w:val="24"/>
                <w:sz w:val="28"/>
                <w:szCs w:val="28"/>
              </w:rPr>
              <w:t>Обязательная  часть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jc w:val="center"/>
              <w:textAlignment w:val="baseline"/>
              <w:rPr>
                <w:sz w:val="28"/>
                <w:szCs w:val="28"/>
              </w:rPr>
            </w:pPr>
            <w:r w:rsidRPr="004B3B05">
              <w:rPr>
                <w:kern w:val="24"/>
                <w:sz w:val="28"/>
                <w:szCs w:val="28"/>
              </w:rPr>
              <w:t>Часть УП, формируемая участниками ОО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Всего</w:t>
            </w:r>
          </w:p>
        </w:tc>
      </w:tr>
      <w:tr w:rsidR="004B3B05" w:rsidRPr="004B3B05" w:rsidTr="004B3B05">
        <w:trPr>
          <w:trHeight w:val="257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contextualSpacing/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Внеурочная деятельность патриотической, нравственной и экологической направленности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contextualSpacing/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«Разговоры о важном»</w:t>
            </w:r>
          </w:p>
          <w:p w:rsidR="004B3B05" w:rsidRPr="004B3B05" w:rsidRDefault="004B3B05" w:rsidP="009E029E">
            <w:pPr>
              <w:contextualSpacing/>
              <w:rPr>
                <w:sz w:val="28"/>
                <w:szCs w:val="28"/>
              </w:rPr>
            </w:pPr>
          </w:p>
          <w:p w:rsidR="004B3B05" w:rsidRPr="004B3B05" w:rsidRDefault="004B3B05" w:rsidP="009E029E">
            <w:pPr>
              <w:contextualSpacing/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«Православная культура»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</w:tr>
      <w:tr w:rsidR="004B3B05" w:rsidRPr="004B3B05" w:rsidTr="004B3B05">
        <w:trPr>
          <w:trHeight w:val="257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Внеурочная деятельность по формированию функциональной грамотности школьников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</w:tr>
      <w:tr w:rsidR="004B3B05" w:rsidRPr="004B3B05" w:rsidTr="004B3B05">
        <w:trPr>
          <w:trHeight w:val="257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contextualSpacing/>
              <w:rPr>
                <w:sz w:val="28"/>
                <w:szCs w:val="28"/>
              </w:rPr>
            </w:pPr>
            <w:r w:rsidRPr="004B3B05">
              <w:rPr>
                <w:color w:val="222222"/>
                <w:sz w:val="28"/>
                <w:szCs w:val="28"/>
              </w:rPr>
              <w:t>Внеурочная деятельность</w:t>
            </w:r>
            <w:r w:rsidRPr="004B3B05">
              <w:rPr>
                <w:sz w:val="28"/>
                <w:szCs w:val="28"/>
              </w:rPr>
              <w:t>, направленная на  удовлетворение</w:t>
            </w:r>
          </w:p>
          <w:p w:rsidR="004B3B05" w:rsidRPr="004B3B05" w:rsidRDefault="004B3B05" w:rsidP="009E029E">
            <w:pPr>
              <w:contextualSpacing/>
              <w:rPr>
                <w:color w:val="000000"/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 профориентационных интересов и потребностей обучающихся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contextualSpacing/>
              <w:rPr>
                <w:color w:val="000000"/>
                <w:sz w:val="28"/>
                <w:szCs w:val="28"/>
              </w:rPr>
            </w:pPr>
            <w:r w:rsidRPr="004B3B05">
              <w:rPr>
                <w:color w:val="000000"/>
                <w:sz w:val="28"/>
                <w:szCs w:val="28"/>
              </w:rPr>
              <w:t>«Мой инструмент - компьютер»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</w:tr>
      <w:tr w:rsidR="004B3B05" w:rsidRPr="004B3B05" w:rsidTr="004B3B05">
        <w:trPr>
          <w:trHeight w:val="2240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Внеурочная  деятельность, связанная  с реализацией особых  интеллектуальных и социокультурных  потребностей </w:t>
            </w:r>
          </w:p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обучающихся.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contextualSpacing/>
              <w:rPr>
                <w:color w:val="000000"/>
                <w:sz w:val="28"/>
                <w:szCs w:val="28"/>
              </w:rPr>
            </w:pPr>
            <w:r w:rsidRPr="004B3B05">
              <w:rPr>
                <w:color w:val="000000"/>
                <w:sz w:val="28"/>
                <w:szCs w:val="28"/>
              </w:rPr>
              <w:t>«Основы программирования»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</w:tr>
      <w:tr w:rsidR="004B3B05" w:rsidRPr="004B3B05" w:rsidTr="004B3B05">
        <w:trPr>
          <w:trHeight w:val="45"/>
        </w:trPr>
        <w:tc>
          <w:tcPr>
            <w:tcW w:w="375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Внеурочная  деятельность, направленная на удовлетворение интересов и потребностей обучающихся в творческом и физическом развитии, помощь в самореализации, раскрытии и развитии способностей и талантов.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«Разговор о правильном питании</w:t>
            </w:r>
          </w:p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color w:val="000000"/>
                <w:sz w:val="28"/>
                <w:szCs w:val="28"/>
              </w:rPr>
              <w:t>«Подготовка к сдаче комплекса ГТО (модуль «Плавание»)»</w:t>
            </w:r>
          </w:p>
          <w:p w:rsidR="004B3B05" w:rsidRPr="004B3B05" w:rsidRDefault="004B3B05" w:rsidP="009E02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5" w:rsidRPr="004B3B05" w:rsidRDefault="004B3B05" w:rsidP="009E029E">
            <w:pPr>
              <w:jc w:val="center"/>
              <w:rPr>
                <w:b/>
                <w:sz w:val="28"/>
                <w:szCs w:val="28"/>
              </w:rPr>
            </w:pPr>
            <w:r w:rsidRPr="004B3B05">
              <w:rPr>
                <w:b/>
                <w:sz w:val="28"/>
                <w:szCs w:val="28"/>
              </w:rPr>
              <w:t>1</w:t>
            </w:r>
          </w:p>
          <w:p w:rsidR="004B3B05" w:rsidRPr="004B3B05" w:rsidRDefault="004B3B05" w:rsidP="009E029E">
            <w:pPr>
              <w:jc w:val="center"/>
              <w:rPr>
                <w:b/>
                <w:sz w:val="28"/>
                <w:szCs w:val="28"/>
              </w:rPr>
            </w:pPr>
          </w:p>
          <w:p w:rsidR="004B3B05" w:rsidRPr="004B3B05" w:rsidRDefault="004B3B05" w:rsidP="009E029E">
            <w:pPr>
              <w:jc w:val="center"/>
              <w:rPr>
                <w:b/>
                <w:sz w:val="28"/>
                <w:szCs w:val="28"/>
              </w:rPr>
            </w:pPr>
            <w:r w:rsidRPr="004B3B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3B05" w:rsidRPr="004B3B05" w:rsidRDefault="004B3B05" w:rsidP="009E029E">
            <w:pPr>
              <w:jc w:val="center"/>
              <w:rPr>
                <w:b/>
                <w:sz w:val="28"/>
                <w:szCs w:val="28"/>
              </w:rPr>
            </w:pPr>
            <w:r w:rsidRPr="004B3B05">
              <w:rPr>
                <w:b/>
                <w:sz w:val="28"/>
                <w:szCs w:val="28"/>
              </w:rPr>
              <w:t>1</w:t>
            </w:r>
          </w:p>
          <w:p w:rsidR="004B3B05" w:rsidRPr="004B3B05" w:rsidRDefault="004B3B05" w:rsidP="009E029E">
            <w:pPr>
              <w:jc w:val="center"/>
              <w:rPr>
                <w:b/>
                <w:sz w:val="28"/>
                <w:szCs w:val="28"/>
              </w:rPr>
            </w:pPr>
          </w:p>
          <w:p w:rsidR="004B3B05" w:rsidRPr="004B3B05" w:rsidRDefault="004B3B05" w:rsidP="009E029E">
            <w:pPr>
              <w:jc w:val="center"/>
              <w:rPr>
                <w:b/>
                <w:sz w:val="28"/>
                <w:szCs w:val="28"/>
              </w:rPr>
            </w:pPr>
            <w:r w:rsidRPr="004B3B05">
              <w:rPr>
                <w:b/>
                <w:sz w:val="28"/>
                <w:szCs w:val="28"/>
              </w:rPr>
              <w:t>1</w:t>
            </w:r>
          </w:p>
        </w:tc>
      </w:tr>
      <w:tr w:rsidR="004B3B05" w:rsidRPr="004B3B05" w:rsidTr="004B3B05">
        <w:trPr>
          <w:trHeight w:val="340"/>
        </w:trPr>
        <w:tc>
          <w:tcPr>
            <w:tcW w:w="37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rPr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Внеурочная деятельность по обеспечению благополучия школьников в пространстве</w:t>
            </w:r>
          </w:p>
          <w:p w:rsidR="004B3B05" w:rsidRPr="004B3B05" w:rsidRDefault="004B3B05" w:rsidP="009E029E">
            <w:pPr>
              <w:rPr>
                <w:color w:val="000000"/>
                <w:sz w:val="28"/>
                <w:szCs w:val="28"/>
              </w:rPr>
            </w:pPr>
            <w:r w:rsidRPr="004B3B05">
              <w:rPr>
                <w:sz w:val="28"/>
                <w:szCs w:val="28"/>
              </w:rPr>
              <w:t> общеобразовательной школы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contextualSpacing/>
              <w:rPr>
                <w:color w:val="000000"/>
                <w:sz w:val="28"/>
                <w:szCs w:val="28"/>
              </w:rPr>
            </w:pPr>
            <w:r w:rsidRPr="004B3B05">
              <w:rPr>
                <w:color w:val="000000"/>
                <w:sz w:val="28"/>
                <w:szCs w:val="28"/>
              </w:rPr>
              <w:t>«</w:t>
            </w:r>
            <w:r w:rsidRPr="004B3B05">
              <w:rPr>
                <w:color w:val="000000"/>
                <w:sz w:val="28"/>
                <w:szCs w:val="28"/>
                <w:shd w:val="clear" w:color="auto" w:fill="FFFFFF"/>
              </w:rPr>
              <w:t>Школа дорожной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1</w:t>
            </w:r>
          </w:p>
        </w:tc>
      </w:tr>
      <w:tr w:rsidR="004B3B05" w:rsidRPr="004B3B05" w:rsidTr="004B3B05">
        <w:trPr>
          <w:trHeight w:val="473"/>
        </w:trPr>
        <w:tc>
          <w:tcPr>
            <w:tcW w:w="3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B3B05" w:rsidRPr="004B3B05" w:rsidRDefault="004B3B05" w:rsidP="009E029E">
            <w:pPr>
              <w:ind w:firstLine="207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B05" w:rsidRPr="004B3B05" w:rsidRDefault="004B3B05" w:rsidP="009E029E">
            <w:pPr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ИТОГО</w:t>
            </w:r>
            <w:r w:rsidRPr="004B3B05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B05" w:rsidRPr="004B3B05" w:rsidRDefault="004B3B05" w:rsidP="009E029E">
            <w:pPr>
              <w:spacing w:line="255" w:lineRule="atLeast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4B3B05">
              <w:rPr>
                <w:b/>
                <w:bCs/>
                <w:kern w:val="24"/>
                <w:sz w:val="28"/>
                <w:szCs w:val="28"/>
              </w:rPr>
              <w:t>8</w:t>
            </w:r>
          </w:p>
        </w:tc>
      </w:tr>
    </w:tbl>
    <w:p w:rsidR="004B3B05" w:rsidRDefault="004B3B05" w:rsidP="002236FB">
      <w:pPr>
        <w:spacing w:line="360" w:lineRule="auto"/>
        <w:jc w:val="center"/>
        <w:rPr>
          <w:b/>
          <w:bCs/>
          <w:sz w:val="28"/>
        </w:rPr>
      </w:pPr>
    </w:p>
    <w:p w:rsidR="00220AFF" w:rsidRPr="00D94DF4" w:rsidRDefault="00220AFF" w:rsidP="00220AFF">
      <w:pPr>
        <w:jc w:val="center"/>
        <w:rPr>
          <w:bCs/>
          <w:sz w:val="28"/>
          <w:szCs w:val="28"/>
        </w:rPr>
      </w:pPr>
      <w:r w:rsidRPr="00D94DF4">
        <w:rPr>
          <w:b/>
          <w:bCs/>
          <w:sz w:val="28"/>
          <w:szCs w:val="28"/>
        </w:rPr>
        <w:t>Учебный план внеурочной деятельности</w:t>
      </w:r>
      <w:r w:rsidRPr="00D94DF4">
        <w:rPr>
          <w:bCs/>
          <w:sz w:val="28"/>
          <w:szCs w:val="28"/>
        </w:rPr>
        <w:t xml:space="preserve"> </w:t>
      </w:r>
    </w:p>
    <w:p w:rsidR="00220AFF" w:rsidRPr="00D94DF4" w:rsidRDefault="00220AFF" w:rsidP="00220AFF">
      <w:pPr>
        <w:jc w:val="center"/>
        <w:rPr>
          <w:bCs/>
          <w:sz w:val="28"/>
          <w:szCs w:val="28"/>
        </w:rPr>
      </w:pPr>
      <w:r w:rsidRPr="00D94DF4">
        <w:rPr>
          <w:bCs/>
          <w:sz w:val="28"/>
          <w:szCs w:val="28"/>
        </w:rPr>
        <w:t>(годовой)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41"/>
        <w:gridCol w:w="1925"/>
        <w:gridCol w:w="1838"/>
        <w:gridCol w:w="934"/>
      </w:tblGrid>
      <w:tr w:rsidR="00220AFF" w:rsidRPr="00D94DF4" w:rsidTr="009E029E">
        <w:trPr>
          <w:trHeight w:val="784"/>
        </w:trPr>
        <w:tc>
          <w:tcPr>
            <w:tcW w:w="2372" w:type="dxa"/>
            <w:vMerge w:val="restart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25" w:type="dxa"/>
            <w:vMerge w:val="restart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Класс/</w:t>
            </w:r>
          </w:p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кол.часов</w:t>
            </w:r>
          </w:p>
        </w:tc>
        <w:tc>
          <w:tcPr>
            <w:tcW w:w="1050" w:type="dxa"/>
            <w:vMerge w:val="restart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20AFF" w:rsidRPr="00D94DF4" w:rsidTr="009E029E">
        <w:trPr>
          <w:trHeight w:val="784"/>
        </w:trPr>
        <w:tc>
          <w:tcPr>
            <w:tcW w:w="2372" w:type="dxa"/>
            <w:vMerge/>
          </w:tcPr>
          <w:p w:rsidR="00220AFF" w:rsidRPr="00D94DF4" w:rsidRDefault="00220AFF" w:rsidP="009E02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vMerge/>
          </w:tcPr>
          <w:p w:rsidR="00220AFF" w:rsidRPr="00D94DF4" w:rsidRDefault="00220AFF" w:rsidP="009E02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0" w:type="dxa"/>
            <w:vMerge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contextualSpacing/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Внеурочная деятельность патриотической, нравственной и экологической направленности</w:t>
            </w:r>
          </w:p>
        </w:tc>
        <w:tc>
          <w:tcPr>
            <w:tcW w:w="1925" w:type="dxa"/>
          </w:tcPr>
          <w:p w:rsidR="00220AFF" w:rsidRPr="00D94DF4" w:rsidRDefault="00220AFF" w:rsidP="009E029E">
            <w:r w:rsidRPr="00D94DF4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Внеурочная деятельность по формированию функциональной грамотности школьников</w:t>
            </w:r>
          </w:p>
        </w:tc>
        <w:tc>
          <w:tcPr>
            <w:tcW w:w="1925" w:type="dxa"/>
          </w:tcPr>
          <w:p w:rsidR="00220AFF" w:rsidRPr="00D94DF4" w:rsidRDefault="00220AFF" w:rsidP="009E029E">
            <w:r w:rsidRPr="00D94DF4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contextualSpacing/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Внеурочная деятельность, направленная на  удовлетворение</w:t>
            </w:r>
          </w:p>
          <w:p w:rsidR="00220AFF" w:rsidRPr="00D94DF4" w:rsidRDefault="00220AFF" w:rsidP="009E029E">
            <w:pPr>
              <w:contextualSpacing/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 профориентационных интересов и потребностей обучающихся</w:t>
            </w:r>
          </w:p>
        </w:tc>
        <w:tc>
          <w:tcPr>
            <w:tcW w:w="1925" w:type="dxa"/>
          </w:tcPr>
          <w:p w:rsidR="00220AFF" w:rsidRPr="00D94DF4" w:rsidRDefault="00220AFF" w:rsidP="009E029E">
            <w:r w:rsidRPr="00D94DF4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Внеурочная  деятельность, связанная  с реализацией особых  интеллектуальных и социокультурных  потребностей </w:t>
            </w:r>
          </w:p>
          <w:p w:rsidR="00220AFF" w:rsidRPr="00D94DF4" w:rsidRDefault="00220AFF" w:rsidP="009E029E">
            <w:pPr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обучающихся.</w:t>
            </w:r>
          </w:p>
        </w:tc>
        <w:tc>
          <w:tcPr>
            <w:tcW w:w="1925" w:type="dxa"/>
          </w:tcPr>
          <w:p w:rsidR="00220AFF" w:rsidRPr="00D94DF4" w:rsidRDefault="00220AFF" w:rsidP="009E029E">
            <w:r w:rsidRPr="00D94DF4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</w:pPr>
            <w:r w:rsidRPr="00D94DF4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Внеурочная  деятельность, направленная на удовлетворение интересов и потребностей обучающихся в творческом и физическом развитии, помощь в самореализации, раскрытии и развитии способностей и талантов.</w:t>
            </w:r>
          </w:p>
        </w:tc>
        <w:tc>
          <w:tcPr>
            <w:tcW w:w="1925" w:type="dxa"/>
          </w:tcPr>
          <w:p w:rsidR="00220AFF" w:rsidRPr="00D94DF4" w:rsidRDefault="00220AFF" w:rsidP="009E029E">
            <w:r w:rsidRPr="00D94DF4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Внеурочная деятельность по обеспечению благополучия школьников в пространстве</w:t>
            </w:r>
          </w:p>
          <w:p w:rsidR="00220AFF" w:rsidRPr="00D94DF4" w:rsidRDefault="00220AFF" w:rsidP="009E029E">
            <w:pPr>
              <w:rPr>
                <w:sz w:val="28"/>
                <w:szCs w:val="28"/>
              </w:rPr>
            </w:pPr>
            <w:r w:rsidRPr="00D94DF4">
              <w:rPr>
                <w:sz w:val="28"/>
                <w:szCs w:val="28"/>
              </w:rPr>
              <w:t> общеобразовательной школы</w:t>
            </w:r>
          </w:p>
        </w:tc>
        <w:tc>
          <w:tcPr>
            <w:tcW w:w="1925" w:type="dxa"/>
          </w:tcPr>
          <w:p w:rsidR="00220AFF" w:rsidRPr="00D94DF4" w:rsidRDefault="00220AFF" w:rsidP="009E029E">
            <w:pPr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кружки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34</w:t>
            </w:r>
          </w:p>
        </w:tc>
      </w:tr>
      <w:tr w:rsidR="00220AFF" w:rsidRPr="00D94DF4" w:rsidTr="009E029E">
        <w:tc>
          <w:tcPr>
            <w:tcW w:w="2372" w:type="dxa"/>
          </w:tcPr>
          <w:p w:rsidR="00220AFF" w:rsidRPr="00D94DF4" w:rsidRDefault="00220AFF" w:rsidP="009E029E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:rsidR="00220AFF" w:rsidRPr="00D94DF4" w:rsidRDefault="00220AFF" w:rsidP="009E029E">
            <w:pPr>
              <w:jc w:val="center"/>
              <w:rPr>
                <w:bCs/>
                <w:sz w:val="28"/>
                <w:szCs w:val="28"/>
              </w:rPr>
            </w:pPr>
            <w:r w:rsidRPr="00D94DF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79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272</w:t>
            </w:r>
          </w:p>
        </w:tc>
        <w:tc>
          <w:tcPr>
            <w:tcW w:w="1050" w:type="dxa"/>
          </w:tcPr>
          <w:p w:rsidR="00220AFF" w:rsidRPr="00D94DF4" w:rsidRDefault="00220AFF" w:rsidP="009E029E">
            <w:pPr>
              <w:jc w:val="center"/>
              <w:rPr>
                <w:b/>
                <w:bCs/>
                <w:sz w:val="28"/>
                <w:szCs w:val="28"/>
              </w:rPr>
            </w:pPr>
            <w:r w:rsidRPr="00D94DF4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:rsidR="00220AFF" w:rsidRPr="00D94DF4" w:rsidRDefault="00220AFF" w:rsidP="00220AFF">
      <w:pPr>
        <w:jc w:val="center"/>
        <w:rPr>
          <w:b/>
          <w:bCs/>
          <w:sz w:val="28"/>
          <w:szCs w:val="28"/>
        </w:rPr>
      </w:pPr>
    </w:p>
    <w:p w:rsidR="00220AFF" w:rsidRPr="00D94DF4" w:rsidRDefault="00220AFF" w:rsidP="00220AFF">
      <w:pPr>
        <w:jc w:val="center"/>
        <w:rPr>
          <w:b/>
          <w:bCs/>
          <w:sz w:val="28"/>
          <w:szCs w:val="28"/>
        </w:rPr>
      </w:pPr>
    </w:p>
    <w:p w:rsidR="00220AFF" w:rsidRPr="00D94DF4" w:rsidRDefault="00220AFF" w:rsidP="00220AFF">
      <w:pPr>
        <w:jc w:val="center"/>
        <w:rPr>
          <w:b/>
          <w:bCs/>
          <w:sz w:val="28"/>
          <w:szCs w:val="28"/>
        </w:rPr>
      </w:pPr>
    </w:p>
    <w:p w:rsidR="00220AFF" w:rsidRPr="00D94DF4" w:rsidRDefault="00220AFF" w:rsidP="00220AFF">
      <w:pPr>
        <w:jc w:val="center"/>
        <w:rPr>
          <w:b/>
          <w:bCs/>
          <w:sz w:val="28"/>
          <w:szCs w:val="28"/>
        </w:rPr>
      </w:pPr>
    </w:p>
    <w:p w:rsidR="00220AFF" w:rsidRPr="00D94DF4" w:rsidRDefault="00220AFF" w:rsidP="00220AFF">
      <w:pPr>
        <w:jc w:val="center"/>
        <w:rPr>
          <w:b/>
          <w:bCs/>
          <w:sz w:val="28"/>
          <w:szCs w:val="28"/>
        </w:rPr>
      </w:pPr>
    </w:p>
    <w:p w:rsidR="00220AFF" w:rsidRDefault="00220AFF" w:rsidP="002236FB">
      <w:pPr>
        <w:spacing w:line="360" w:lineRule="auto"/>
        <w:jc w:val="center"/>
        <w:rPr>
          <w:b/>
          <w:bCs/>
          <w:sz w:val="28"/>
        </w:rPr>
        <w:sectPr w:rsidR="00220AFF" w:rsidSect="00F941A3">
          <w:pgSz w:w="11906" w:h="16838"/>
          <w:pgMar w:top="1134" w:right="991" w:bottom="1134" w:left="993" w:header="709" w:footer="709" w:gutter="0"/>
          <w:cols w:space="708"/>
          <w:docGrid w:linePitch="360"/>
        </w:sectPr>
      </w:pPr>
    </w:p>
    <w:p w:rsidR="00A6020B" w:rsidRDefault="002236FB" w:rsidP="00742169">
      <w:pPr>
        <w:jc w:val="center"/>
        <w:rPr>
          <w:b/>
          <w:sz w:val="28"/>
          <w:szCs w:val="28"/>
        </w:rPr>
      </w:pPr>
      <w:r w:rsidRPr="00A6020B">
        <w:rPr>
          <w:b/>
          <w:bCs/>
          <w:sz w:val="28"/>
          <w:szCs w:val="28"/>
        </w:rPr>
        <w:lastRenderedPageBreak/>
        <w:t>У</w:t>
      </w:r>
      <w:r w:rsidRPr="00A6020B">
        <w:rPr>
          <w:b/>
          <w:sz w:val="28"/>
          <w:szCs w:val="28"/>
        </w:rPr>
        <w:t>чебно-методическое о</w:t>
      </w:r>
      <w:r w:rsidR="00E676EF">
        <w:rPr>
          <w:b/>
          <w:sz w:val="28"/>
          <w:szCs w:val="28"/>
        </w:rPr>
        <w:t>беспечение учебного плана на 202</w:t>
      </w:r>
      <w:r w:rsidR="000C66A6">
        <w:rPr>
          <w:b/>
          <w:sz w:val="28"/>
          <w:szCs w:val="28"/>
        </w:rPr>
        <w:t>2</w:t>
      </w:r>
      <w:r w:rsidR="00E676EF">
        <w:rPr>
          <w:b/>
          <w:sz w:val="28"/>
          <w:szCs w:val="28"/>
        </w:rPr>
        <w:t>-2</w:t>
      </w:r>
      <w:r w:rsidR="000C35AE">
        <w:rPr>
          <w:b/>
          <w:sz w:val="28"/>
          <w:szCs w:val="28"/>
        </w:rPr>
        <w:t>02</w:t>
      </w:r>
      <w:r w:rsidR="000C66A6">
        <w:rPr>
          <w:b/>
          <w:sz w:val="28"/>
          <w:szCs w:val="28"/>
        </w:rPr>
        <w:t>3</w:t>
      </w:r>
      <w:r w:rsidRPr="00A6020B">
        <w:rPr>
          <w:b/>
          <w:sz w:val="28"/>
          <w:szCs w:val="28"/>
        </w:rPr>
        <w:t xml:space="preserve"> учебный год</w:t>
      </w:r>
      <w:r w:rsidR="00E27398">
        <w:rPr>
          <w:b/>
          <w:sz w:val="28"/>
          <w:szCs w:val="28"/>
        </w:rPr>
        <w:t>,</w:t>
      </w:r>
      <w:r w:rsidR="00086B00">
        <w:rPr>
          <w:b/>
          <w:sz w:val="28"/>
          <w:szCs w:val="28"/>
        </w:rPr>
        <w:t xml:space="preserve"> </w:t>
      </w:r>
      <w:r w:rsidRPr="00A6020B">
        <w:rPr>
          <w:b/>
          <w:sz w:val="28"/>
          <w:szCs w:val="28"/>
        </w:rPr>
        <w:t xml:space="preserve">обеспечивающего </w:t>
      </w:r>
      <w:r w:rsidR="002C4515">
        <w:rPr>
          <w:b/>
          <w:sz w:val="28"/>
          <w:szCs w:val="28"/>
        </w:rPr>
        <w:t>введение обновленных</w:t>
      </w:r>
      <w:r w:rsidR="00086B00">
        <w:rPr>
          <w:b/>
          <w:sz w:val="28"/>
          <w:szCs w:val="28"/>
        </w:rPr>
        <w:t xml:space="preserve"> </w:t>
      </w:r>
      <w:r w:rsidRPr="00A6020B">
        <w:rPr>
          <w:b/>
          <w:sz w:val="28"/>
          <w:szCs w:val="28"/>
        </w:rPr>
        <w:t xml:space="preserve">ФГОС   </w:t>
      </w:r>
    </w:p>
    <w:p w:rsidR="002236FB" w:rsidRPr="00A6020B" w:rsidRDefault="002C4515" w:rsidP="0074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236FB" w:rsidRPr="00A6020B">
        <w:rPr>
          <w:b/>
          <w:sz w:val="28"/>
          <w:szCs w:val="28"/>
        </w:rPr>
        <w:t xml:space="preserve"> 5 класс</w:t>
      </w:r>
      <w:r>
        <w:rPr>
          <w:b/>
          <w:sz w:val="28"/>
          <w:szCs w:val="28"/>
        </w:rPr>
        <w:t>е</w:t>
      </w:r>
    </w:p>
    <w:p w:rsidR="002236FB" w:rsidRPr="00A6020B" w:rsidRDefault="002236FB" w:rsidP="00742169">
      <w:pPr>
        <w:jc w:val="center"/>
        <w:rPr>
          <w:sz w:val="28"/>
          <w:szCs w:val="28"/>
        </w:rPr>
      </w:pPr>
    </w:p>
    <w:tbl>
      <w:tblPr>
        <w:tblW w:w="16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84"/>
        <w:gridCol w:w="3341"/>
        <w:gridCol w:w="2593"/>
        <w:gridCol w:w="851"/>
        <w:gridCol w:w="29"/>
        <w:gridCol w:w="2255"/>
        <w:gridCol w:w="2535"/>
        <w:gridCol w:w="991"/>
        <w:gridCol w:w="1008"/>
        <w:gridCol w:w="39"/>
      </w:tblGrid>
      <w:tr w:rsidR="005B1970" w:rsidRPr="00A6020B" w:rsidTr="001C1808">
        <w:trPr>
          <w:trHeight w:val="13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К</w:t>
            </w:r>
          </w:p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Л</w:t>
            </w:r>
          </w:p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А</w:t>
            </w:r>
          </w:p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С</w:t>
            </w:r>
          </w:p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Программа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bCs/>
                <w:sz w:val="28"/>
                <w:szCs w:val="28"/>
              </w:rPr>
            </w:pPr>
            <w:r w:rsidRPr="00A6020B">
              <w:rPr>
                <w:bCs/>
                <w:sz w:val="28"/>
                <w:szCs w:val="28"/>
              </w:rPr>
              <w:t>Учебники</w:t>
            </w:r>
          </w:p>
        </w:tc>
      </w:tr>
      <w:tr w:rsidR="005B1970" w:rsidRPr="00A6020B" w:rsidTr="001C1808">
        <w:trPr>
          <w:gridAfter w:val="1"/>
          <w:wAfter w:w="39" w:type="dxa"/>
          <w:trHeight w:val="13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70" w:rsidRPr="00A6020B" w:rsidRDefault="005B1970" w:rsidP="00742169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70" w:rsidRPr="00A6020B" w:rsidRDefault="005B1970" w:rsidP="00742169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Название</w:t>
            </w:r>
          </w:p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(вид)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Год издания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Название</w:t>
            </w:r>
          </w:p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(вид)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Автор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Год издания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70" w:rsidRPr="00A6020B" w:rsidRDefault="005B1970" w:rsidP="00742169">
            <w:pPr>
              <w:jc w:val="center"/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Обеспеченность %</w:t>
            </w:r>
          </w:p>
        </w:tc>
      </w:tr>
      <w:tr w:rsidR="001C1808" w:rsidRPr="00A6020B" w:rsidTr="001C1808">
        <w:trPr>
          <w:gridAfter w:val="1"/>
          <w:wAfter w:w="39" w:type="dxa"/>
          <w:trHeight w:hRule="exact" w:val="251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Pr="00777411" w:rsidRDefault="001C1808" w:rsidP="001C1808">
            <w:pPr>
              <w:rPr>
                <w:sz w:val="28"/>
                <w:szCs w:val="28"/>
              </w:rPr>
            </w:pPr>
            <w:r w:rsidRPr="00777411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Pr="00777411" w:rsidRDefault="001C1808" w:rsidP="001C1808">
            <w:pPr>
              <w:rPr>
                <w:sz w:val="28"/>
                <w:szCs w:val="28"/>
              </w:rPr>
            </w:pPr>
            <w:r w:rsidRPr="0077741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Default="001C1808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</w:t>
            </w:r>
            <w:r w:rsidR="00324934">
              <w:rPr>
                <w:sz w:val="28"/>
                <w:szCs w:val="28"/>
                <w:lang w:eastAsia="en-US"/>
              </w:rPr>
              <w:t xml:space="preserve">основного </w:t>
            </w:r>
            <w:r>
              <w:rPr>
                <w:sz w:val="28"/>
                <w:szCs w:val="28"/>
                <w:lang w:eastAsia="en-US"/>
              </w:rPr>
              <w:t xml:space="preserve">общего образования. Русский язык (для </w:t>
            </w:r>
            <w:r w:rsidR="00324934">
              <w:rPr>
                <w:sz w:val="28"/>
                <w:szCs w:val="28"/>
                <w:lang w:eastAsia="en-US"/>
              </w:rPr>
              <w:t>5-9</w:t>
            </w:r>
            <w:r>
              <w:rPr>
                <w:sz w:val="28"/>
                <w:szCs w:val="28"/>
                <w:lang w:eastAsia="en-US"/>
              </w:rPr>
              <w:t xml:space="preserve">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Pr="00324934" w:rsidRDefault="00324934" w:rsidP="001C1808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Default="001C1808" w:rsidP="001C18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8" w:rsidRDefault="001C1808" w:rsidP="001C1808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Русский язык. </w:t>
            </w:r>
          </w:p>
          <w:p w:rsidR="001C1808" w:rsidRDefault="001C1808" w:rsidP="001C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класс.</w:t>
            </w:r>
          </w:p>
          <w:p w:rsidR="001C1808" w:rsidRPr="00A6020B" w:rsidRDefault="001C1808" w:rsidP="001C1808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В 2-х частях</w:t>
            </w:r>
          </w:p>
          <w:p w:rsidR="001C1808" w:rsidRPr="00A6020B" w:rsidRDefault="001C1808" w:rsidP="001C1808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Pr="00A6020B" w:rsidRDefault="001C1808" w:rsidP="001C1808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Ладыженская Т.А., Баранов М. Т., Тростенцова Л.А. и др." Просвещение"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Default="001C1808" w:rsidP="001C1808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  <w:p w:rsidR="001C1808" w:rsidRPr="00A6020B" w:rsidRDefault="001C1808" w:rsidP="001C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08" w:rsidRPr="00A6020B" w:rsidRDefault="001C1808" w:rsidP="001C1808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324934">
        <w:trPr>
          <w:gridAfter w:val="1"/>
          <w:wAfter w:w="39" w:type="dxa"/>
          <w:trHeight w:val="41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BB41DE" w:rsidRDefault="00324934" w:rsidP="00324934">
            <w:pPr>
              <w:rPr>
                <w:sz w:val="28"/>
                <w:szCs w:val="28"/>
              </w:rPr>
            </w:pPr>
            <w:r w:rsidRPr="00BB41DE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BB41DE" w:rsidRDefault="00324934" w:rsidP="00324934">
            <w:pPr>
              <w:rPr>
                <w:sz w:val="28"/>
                <w:szCs w:val="28"/>
              </w:rPr>
            </w:pPr>
            <w:r w:rsidRPr="00BB41DE">
              <w:rPr>
                <w:sz w:val="28"/>
                <w:szCs w:val="28"/>
              </w:rPr>
              <w:t>Литература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Примерная рабочая программа основного общего образования. Литература 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Литература.</w:t>
            </w:r>
          </w:p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В 2-х частях</w:t>
            </w:r>
            <w:r>
              <w:rPr>
                <w:sz w:val="28"/>
                <w:szCs w:val="28"/>
              </w:rPr>
              <w:t>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Коровина В.Я., Журавлёв В.П., Коровин В.И.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ОАО "Издательство" Просвещение"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C336B8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>
              <w:rPr>
                <w:sz w:val="28"/>
                <w:szCs w:val="28"/>
              </w:rPr>
              <w:t>Родная литература (русская)</w:t>
            </w:r>
            <w:r>
              <w:rPr>
                <w:sz w:val="28"/>
                <w:szCs w:val="28"/>
                <w:lang w:eastAsia="en-US"/>
              </w:rPr>
              <w:t xml:space="preserve"> 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русская литература. 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А.М., Аристова Н.В., Беляева Н.В., Добротина И.Н., Критарова  Ж.Н., Мухаметшина Р.Ф.</w:t>
            </w:r>
          </w:p>
          <w:p w:rsidR="00324934" w:rsidRPr="00767663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"Издательство" Просвещение"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C74A19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C336B8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27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BA5D64" w:rsidRDefault="00324934" w:rsidP="00324934">
            <w:pPr>
              <w:rPr>
                <w:sz w:val="28"/>
                <w:szCs w:val="28"/>
              </w:rPr>
            </w:pPr>
            <w:r w:rsidRPr="00BA5D6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BA5D6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(н</w:t>
            </w:r>
            <w:r w:rsidRPr="00BA5D64">
              <w:rPr>
                <w:sz w:val="28"/>
                <w:szCs w:val="28"/>
              </w:rPr>
              <w:t>емецкий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>
              <w:rPr>
                <w:sz w:val="28"/>
                <w:szCs w:val="28"/>
              </w:rPr>
              <w:t>Иностранный язык (н</w:t>
            </w:r>
            <w:r w:rsidR="000A4D56" w:rsidRPr="00BA5D64">
              <w:rPr>
                <w:sz w:val="28"/>
                <w:szCs w:val="28"/>
              </w:rPr>
              <w:t>емецкий</w:t>
            </w:r>
            <w:r w:rsidR="000A4D56">
              <w:rPr>
                <w:sz w:val="28"/>
                <w:szCs w:val="28"/>
              </w:rPr>
              <w:t>)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Немецкий 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A6020B">
              <w:rPr>
                <w:sz w:val="28"/>
                <w:szCs w:val="28"/>
              </w:rPr>
              <w:t>зык</w:t>
            </w:r>
            <w:r>
              <w:rPr>
                <w:sz w:val="28"/>
                <w:szCs w:val="28"/>
              </w:rPr>
              <w:t xml:space="preserve">. </w:t>
            </w:r>
            <w:r w:rsidRPr="00A6020B">
              <w:rPr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Бим И.Л., Рыжова Л.И.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ОАО "Издательство" Просвещение"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F197B" w:rsidRDefault="00324934" w:rsidP="00324934">
            <w:pPr>
              <w:rPr>
                <w:sz w:val="28"/>
                <w:szCs w:val="28"/>
              </w:rPr>
            </w:pPr>
            <w:r w:rsidRPr="00FF197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F197B" w:rsidRDefault="00324934" w:rsidP="00324934">
            <w:pPr>
              <w:rPr>
                <w:sz w:val="28"/>
                <w:szCs w:val="28"/>
              </w:rPr>
            </w:pPr>
            <w:r w:rsidRPr="00FF197B">
              <w:rPr>
                <w:sz w:val="28"/>
                <w:szCs w:val="28"/>
              </w:rPr>
              <w:t>Математика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FF197B">
              <w:rPr>
                <w:sz w:val="28"/>
                <w:szCs w:val="28"/>
              </w:rPr>
              <w:t>Математика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5 класс.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 В 2-х частях</w:t>
            </w:r>
            <w:r>
              <w:rPr>
                <w:sz w:val="28"/>
                <w:szCs w:val="28"/>
              </w:rPr>
              <w:t>.</w:t>
            </w:r>
          </w:p>
          <w:p w:rsidR="00324934" w:rsidRPr="00FF197B" w:rsidRDefault="00324934" w:rsidP="00324934">
            <w:pPr>
              <w:rPr>
                <w:sz w:val="28"/>
                <w:szCs w:val="28"/>
              </w:rPr>
            </w:pPr>
            <w:r w:rsidRPr="00FF197B">
              <w:rPr>
                <w:sz w:val="28"/>
                <w:szCs w:val="28"/>
              </w:rPr>
              <w:t xml:space="preserve"> </w:t>
            </w:r>
          </w:p>
          <w:p w:rsidR="00324934" w:rsidRPr="00FF197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Н.Я. Виленкин, В.И. Жохов, А.С. Чесноков, С.И. Шварцбурд</w:t>
            </w:r>
            <w:r w:rsidRPr="00A60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 М.: «Мнемозина</w:t>
            </w:r>
            <w:r w:rsidRPr="00A6020B"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302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32544" w:rsidRDefault="00324934" w:rsidP="00324934">
            <w:pPr>
              <w:rPr>
                <w:sz w:val="28"/>
                <w:szCs w:val="28"/>
              </w:rPr>
            </w:pPr>
            <w:r w:rsidRPr="00F32544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32544" w:rsidRDefault="00324934" w:rsidP="00324934">
            <w:pPr>
              <w:rPr>
                <w:sz w:val="28"/>
                <w:szCs w:val="28"/>
              </w:rPr>
            </w:pPr>
            <w:r w:rsidRPr="00F32544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F32544">
              <w:rPr>
                <w:sz w:val="28"/>
                <w:szCs w:val="28"/>
              </w:rPr>
              <w:t>История</w:t>
            </w:r>
            <w:r w:rsidR="000A4D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Всеобщая история. История Древнего мира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5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Вигасин А.А., Годер Г.И., Свенцицкая И.С. 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М.:  Просвещение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  <w:p w:rsidR="00324934" w:rsidRDefault="00324934" w:rsidP="00324934">
            <w:pPr>
              <w:rPr>
                <w:color w:val="000000"/>
                <w:sz w:val="28"/>
                <w:szCs w:val="28"/>
              </w:rPr>
            </w:pPr>
          </w:p>
          <w:p w:rsidR="00324934" w:rsidRDefault="00324934" w:rsidP="00324934">
            <w:pPr>
              <w:rPr>
                <w:color w:val="000000"/>
                <w:sz w:val="28"/>
                <w:szCs w:val="28"/>
              </w:rPr>
            </w:pP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432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География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A6020B">
              <w:rPr>
                <w:sz w:val="28"/>
                <w:szCs w:val="28"/>
              </w:rPr>
              <w:t>География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 xml:space="preserve">протокол 3/21 от </w:t>
            </w:r>
            <w:r w:rsidRPr="00324934">
              <w:rPr>
                <w:sz w:val="24"/>
                <w:szCs w:val="24"/>
              </w:rPr>
              <w:lastRenderedPageBreak/>
              <w:t>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. </w:t>
            </w:r>
            <w:r w:rsidRPr="00A602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- 6 класс.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Алексеев и др.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М.: </w:t>
            </w: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F197B" w:rsidRDefault="00324934" w:rsidP="00324934">
            <w:pPr>
              <w:rPr>
                <w:sz w:val="28"/>
                <w:szCs w:val="28"/>
              </w:rPr>
            </w:pPr>
            <w:r w:rsidRPr="00FF197B">
              <w:rPr>
                <w:sz w:val="28"/>
                <w:szCs w:val="28"/>
              </w:rPr>
              <w:t>Биология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FF197B">
              <w:rPr>
                <w:sz w:val="28"/>
                <w:szCs w:val="28"/>
              </w:rPr>
              <w:t>Биология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Биология. 5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Пономарёва, И.В. Николаев, О.А. Корнилова. М.: Вентана - Граф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2019, </w:t>
            </w:r>
          </w:p>
          <w:p w:rsidR="00324934" w:rsidRPr="00D963E0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D963E0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0825D2" w:rsidRDefault="00324934" w:rsidP="00324934">
            <w:pPr>
              <w:rPr>
                <w:sz w:val="28"/>
                <w:szCs w:val="28"/>
              </w:rPr>
            </w:pPr>
            <w:r w:rsidRPr="000825D2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324934" w:rsidRPr="001F0A9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56" w:rsidRPr="000825D2" w:rsidRDefault="00324934" w:rsidP="000A4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0825D2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324934" w:rsidRDefault="000A4D56" w:rsidP="000A4D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24934"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0825D2" w:rsidRDefault="00324934" w:rsidP="00324934">
            <w:pPr>
              <w:rPr>
                <w:sz w:val="28"/>
                <w:szCs w:val="28"/>
              </w:rPr>
            </w:pPr>
            <w:r w:rsidRPr="000825D2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324934" w:rsidRPr="000825D2" w:rsidRDefault="00324934" w:rsidP="00324934">
            <w:pPr>
              <w:rPr>
                <w:sz w:val="28"/>
                <w:szCs w:val="28"/>
              </w:rPr>
            </w:pPr>
            <w:r w:rsidRPr="000825D2">
              <w:rPr>
                <w:sz w:val="28"/>
                <w:szCs w:val="28"/>
              </w:rPr>
              <w:t>5 класс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Н.Ф.Виноградова,В.И. Власенко,</w:t>
            </w:r>
          </w:p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А.В.Поляков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Издательский центр ВЕНТАНА-ГРАФ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BE5ADB" w:rsidRDefault="00324934" w:rsidP="00324934">
            <w:pPr>
              <w:rPr>
                <w:sz w:val="28"/>
                <w:szCs w:val="28"/>
              </w:rPr>
            </w:pPr>
            <w:r w:rsidRPr="00BE5AD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BE5ADB" w:rsidRDefault="00324934" w:rsidP="00324934">
            <w:pPr>
              <w:rPr>
                <w:sz w:val="28"/>
                <w:szCs w:val="28"/>
              </w:rPr>
            </w:pPr>
            <w:r w:rsidRPr="00BE5ADB">
              <w:rPr>
                <w:sz w:val="28"/>
                <w:szCs w:val="28"/>
              </w:rPr>
              <w:t>Музыка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BE5ADB">
              <w:rPr>
                <w:sz w:val="28"/>
                <w:szCs w:val="28"/>
              </w:rPr>
              <w:t>Музыка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Музыка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5 класс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Критская Е.Д., Сергеева Г.П., Шмагина Т.С. 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М.:«Просвещение»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 w:rsidRPr="00C336B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F197B" w:rsidRDefault="00324934" w:rsidP="00324934">
            <w:pPr>
              <w:rPr>
                <w:sz w:val="28"/>
                <w:szCs w:val="28"/>
              </w:rPr>
            </w:pPr>
            <w:r w:rsidRPr="00FF197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FF197B" w:rsidRDefault="00324934" w:rsidP="00324934">
            <w:pPr>
              <w:rPr>
                <w:sz w:val="28"/>
                <w:szCs w:val="28"/>
              </w:rPr>
            </w:pPr>
            <w:r w:rsidRPr="00FF197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FF197B">
              <w:rPr>
                <w:sz w:val="28"/>
                <w:szCs w:val="28"/>
              </w:rPr>
              <w:t>И</w:t>
            </w:r>
            <w:r w:rsidR="000A4D56">
              <w:rPr>
                <w:sz w:val="28"/>
                <w:szCs w:val="28"/>
              </w:rPr>
              <w:t>зобразительное искусство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(для 5-9 </w:t>
            </w:r>
            <w:r>
              <w:rPr>
                <w:sz w:val="28"/>
                <w:szCs w:val="28"/>
                <w:lang w:eastAsia="en-US"/>
              </w:rPr>
              <w:lastRenderedPageBreak/>
              <w:t>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lastRenderedPageBreak/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lastRenderedPageBreak/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Изобразительное искусство. 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5 класс.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Горяева Н.А., Островская О.В. / Под ред. Неменского Б.М.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ОАО "Издательство" </w:t>
            </w:r>
            <w:r w:rsidRPr="00A6020B">
              <w:rPr>
                <w:sz w:val="28"/>
                <w:szCs w:val="28"/>
              </w:rPr>
              <w:lastRenderedPageBreak/>
              <w:t>Просвещение"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324934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1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ED2502" w:rsidRDefault="00324934" w:rsidP="00324934">
            <w:pPr>
              <w:rPr>
                <w:sz w:val="28"/>
                <w:szCs w:val="28"/>
              </w:rPr>
            </w:pPr>
            <w:r w:rsidRPr="00ED250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ED2502" w:rsidRDefault="00324934" w:rsidP="00324934">
            <w:pPr>
              <w:rPr>
                <w:sz w:val="28"/>
                <w:szCs w:val="28"/>
              </w:rPr>
            </w:pPr>
            <w:r w:rsidRPr="00ED2502">
              <w:rPr>
                <w:sz w:val="28"/>
                <w:szCs w:val="28"/>
              </w:rPr>
              <w:t>Технология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ED2502">
              <w:rPr>
                <w:sz w:val="28"/>
                <w:szCs w:val="28"/>
              </w:rPr>
              <w:t>Технология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 xml:space="preserve">Технология. 5 класс. 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Казакевич, Г.В. Пичугина, Г.Ю. Семенова, Е.Н. Филимонова. М.: Просвещение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  <w:tr w:rsidR="00324934" w:rsidRPr="00A6020B" w:rsidTr="001C1808">
        <w:trPr>
          <w:gridAfter w:val="1"/>
          <w:wAfter w:w="39" w:type="dxa"/>
          <w:trHeight w:val="71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1F0A9B" w:rsidRDefault="00324934" w:rsidP="00324934">
            <w:pPr>
              <w:rPr>
                <w:sz w:val="28"/>
                <w:szCs w:val="28"/>
              </w:rPr>
            </w:pPr>
            <w:r w:rsidRPr="001F0A9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1F0A9B" w:rsidRDefault="00324934" w:rsidP="00324934">
            <w:pPr>
              <w:rPr>
                <w:sz w:val="28"/>
                <w:szCs w:val="28"/>
              </w:rPr>
            </w:pPr>
            <w:r w:rsidRPr="001F0A9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Примерная рабочая программа основного общего образования. </w:t>
            </w:r>
            <w:r w:rsidR="000A4D56" w:rsidRPr="001F0A9B">
              <w:rPr>
                <w:sz w:val="28"/>
                <w:szCs w:val="28"/>
              </w:rPr>
              <w:t>Физическая культура</w:t>
            </w:r>
            <w:r w:rsidR="000A4D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(для 5-9 классов образовательных организаций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324934" w:rsidRDefault="00324934" w:rsidP="00324934">
            <w:pPr>
              <w:spacing w:line="276" w:lineRule="auto"/>
              <w:rPr>
                <w:lang w:eastAsia="en-US"/>
              </w:rPr>
            </w:pPr>
            <w:r w:rsidRPr="00324934">
              <w:t xml:space="preserve">ОДОБРЕНА РЕШЕНИЕМ ФЕДЕРАЛЬНОГО УЧЕБНО-МЕТОДИЧЕСКОГО ОБЪЕДИНЕНИЯ ПО ОБЩЕМУ ОБРАЗОВАНИЮ, </w:t>
            </w:r>
            <w:r w:rsidRPr="00324934">
              <w:rPr>
                <w:sz w:val="24"/>
                <w:szCs w:val="24"/>
              </w:rPr>
              <w:t>протокол 3/21 от 27.09.2021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Физическая культура 5-7 классы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Виленский М.Я и др.,  М.: «Просвещение»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2014</w:t>
            </w:r>
          </w:p>
          <w:p w:rsidR="00324934" w:rsidRPr="00A6020B" w:rsidRDefault="00324934" w:rsidP="00324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34" w:rsidRPr="00A6020B" w:rsidRDefault="00324934" w:rsidP="00324934">
            <w:pPr>
              <w:rPr>
                <w:sz w:val="28"/>
                <w:szCs w:val="28"/>
              </w:rPr>
            </w:pPr>
            <w:r w:rsidRPr="00A6020B">
              <w:rPr>
                <w:sz w:val="28"/>
                <w:szCs w:val="28"/>
              </w:rPr>
              <w:t>100</w:t>
            </w:r>
          </w:p>
        </w:tc>
      </w:tr>
    </w:tbl>
    <w:p w:rsidR="002236FB" w:rsidRPr="00E24C8F" w:rsidRDefault="002236FB" w:rsidP="003B03BF">
      <w:pPr>
        <w:rPr>
          <w:color w:val="FF0000"/>
        </w:rPr>
      </w:pPr>
    </w:p>
    <w:sectPr w:rsidR="002236FB" w:rsidRPr="00E24C8F" w:rsidSect="00A6020B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26" w:rsidRDefault="00856B26" w:rsidP="00A3097B">
      <w:r>
        <w:separator/>
      </w:r>
    </w:p>
  </w:endnote>
  <w:endnote w:type="continuationSeparator" w:id="0">
    <w:p w:rsidR="00856B26" w:rsidRDefault="00856B26" w:rsidP="00A3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26" w:rsidRDefault="00856B26" w:rsidP="00A3097B">
      <w:r>
        <w:separator/>
      </w:r>
    </w:p>
  </w:footnote>
  <w:footnote w:type="continuationSeparator" w:id="0">
    <w:p w:rsidR="00856B26" w:rsidRDefault="00856B26" w:rsidP="00A3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1219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12D430E"/>
    <w:multiLevelType w:val="multilevel"/>
    <w:tmpl w:val="85EEA4B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3297986"/>
    <w:multiLevelType w:val="hybridMultilevel"/>
    <w:tmpl w:val="DB2E2C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BA4566"/>
    <w:multiLevelType w:val="hybridMultilevel"/>
    <w:tmpl w:val="3A1828A2"/>
    <w:lvl w:ilvl="0" w:tplc="8546488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36C77"/>
    <w:multiLevelType w:val="hybridMultilevel"/>
    <w:tmpl w:val="D6E2381E"/>
    <w:lvl w:ilvl="0" w:tplc="854648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3" w15:restartNumberingAfterBreak="0">
    <w:nsid w:val="0FF54BD0"/>
    <w:multiLevelType w:val="hybridMultilevel"/>
    <w:tmpl w:val="3D6A7278"/>
    <w:lvl w:ilvl="0" w:tplc="78E0A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1956377F"/>
    <w:multiLevelType w:val="singleLevel"/>
    <w:tmpl w:val="CFC2E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025FA0"/>
    <w:multiLevelType w:val="hybridMultilevel"/>
    <w:tmpl w:val="46C4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6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7140F"/>
    <w:multiLevelType w:val="singleLevel"/>
    <w:tmpl w:val="CFC2E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36252A"/>
    <w:multiLevelType w:val="hybridMultilevel"/>
    <w:tmpl w:val="5534057E"/>
    <w:lvl w:ilvl="0" w:tplc="22546B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C1D1C93"/>
    <w:multiLevelType w:val="hybridMultilevel"/>
    <w:tmpl w:val="F814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71424897"/>
    <w:multiLevelType w:val="hybridMultilevel"/>
    <w:tmpl w:val="724AFA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73266"/>
    <w:multiLevelType w:val="hybridMultilevel"/>
    <w:tmpl w:val="450665F2"/>
    <w:lvl w:ilvl="0" w:tplc="78E0A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0B3F44"/>
    <w:multiLevelType w:val="hybridMultilevel"/>
    <w:tmpl w:val="B9A47172"/>
    <w:lvl w:ilvl="0" w:tplc="78E0A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D661C"/>
    <w:multiLevelType w:val="hybridMultilevel"/>
    <w:tmpl w:val="F3CA547A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0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13"/>
  </w:num>
  <w:num w:numId="10">
    <w:abstractNumId w:val="23"/>
  </w:num>
  <w:num w:numId="11">
    <w:abstractNumId w:val="11"/>
  </w:num>
  <w:num w:numId="12">
    <w:abstractNumId w:val="2"/>
  </w:num>
  <w:num w:numId="13">
    <w:abstractNumId w:val="12"/>
  </w:num>
  <w:num w:numId="14">
    <w:abstractNumId w:val="14"/>
  </w:num>
  <w:num w:numId="15">
    <w:abstractNumId w:val="17"/>
  </w:num>
  <w:num w:numId="16">
    <w:abstractNumId w:val="8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A73"/>
    <w:rsid w:val="00001089"/>
    <w:rsid w:val="0000133F"/>
    <w:rsid w:val="000027E3"/>
    <w:rsid w:val="00002C1D"/>
    <w:rsid w:val="00004978"/>
    <w:rsid w:val="00005979"/>
    <w:rsid w:val="00007FE4"/>
    <w:rsid w:val="000120E7"/>
    <w:rsid w:val="000125A4"/>
    <w:rsid w:val="000172F4"/>
    <w:rsid w:val="0002348D"/>
    <w:rsid w:val="00035756"/>
    <w:rsid w:val="00035869"/>
    <w:rsid w:val="0004281A"/>
    <w:rsid w:val="0004517B"/>
    <w:rsid w:val="000454EB"/>
    <w:rsid w:val="000458D7"/>
    <w:rsid w:val="00047F18"/>
    <w:rsid w:val="00051AAE"/>
    <w:rsid w:val="00054A2B"/>
    <w:rsid w:val="00061777"/>
    <w:rsid w:val="000625E2"/>
    <w:rsid w:val="00064819"/>
    <w:rsid w:val="00064AEA"/>
    <w:rsid w:val="00066429"/>
    <w:rsid w:val="00066993"/>
    <w:rsid w:val="00067F6E"/>
    <w:rsid w:val="000728EE"/>
    <w:rsid w:val="000737C7"/>
    <w:rsid w:val="00074CBE"/>
    <w:rsid w:val="000825D2"/>
    <w:rsid w:val="00084479"/>
    <w:rsid w:val="00085919"/>
    <w:rsid w:val="00086B00"/>
    <w:rsid w:val="0008741D"/>
    <w:rsid w:val="00090174"/>
    <w:rsid w:val="000919BA"/>
    <w:rsid w:val="0009216C"/>
    <w:rsid w:val="000953A2"/>
    <w:rsid w:val="00096313"/>
    <w:rsid w:val="00096F0C"/>
    <w:rsid w:val="000A0B19"/>
    <w:rsid w:val="000A1646"/>
    <w:rsid w:val="000A2696"/>
    <w:rsid w:val="000A4D56"/>
    <w:rsid w:val="000A6909"/>
    <w:rsid w:val="000B03E1"/>
    <w:rsid w:val="000B079C"/>
    <w:rsid w:val="000B3993"/>
    <w:rsid w:val="000B4C92"/>
    <w:rsid w:val="000B5E32"/>
    <w:rsid w:val="000C03D0"/>
    <w:rsid w:val="000C35AE"/>
    <w:rsid w:val="000C66A6"/>
    <w:rsid w:val="000E02B5"/>
    <w:rsid w:val="000E3742"/>
    <w:rsid w:val="000E39EE"/>
    <w:rsid w:val="000E7DF1"/>
    <w:rsid w:val="000F1666"/>
    <w:rsid w:val="000F3380"/>
    <w:rsid w:val="000F4C97"/>
    <w:rsid w:val="000F6945"/>
    <w:rsid w:val="000F6F31"/>
    <w:rsid w:val="000F72A8"/>
    <w:rsid w:val="001049C3"/>
    <w:rsid w:val="0010516E"/>
    <w:rsid w:val="001125E2"/>
    <w:rsid w:val="001126CE"/>
    <w:rsid w:val="0011372E"/>
    <w:rsid w:val="0011513F"/>
    <w:rsid w:val="00117F98"/>
    <w:rsid w:val="001200C6"/>
    <w:rsid w:val="00120638"/>
    <w:rsid w:val="001208A8"/>
    <w:rsid w:val="00120948"/>
    <w:rsid w:val="00121070"/>
    <w:rsid w:val="0012211F"/>
    <w:rsid w:val="0012230B"/>
    <w:rsid w:val="00122525"/>
    <w:rsid w:val="00122B4E"/>
    <w:rsid w:val="00125EB7"/>
    <w:rsid w:val="00132FB9"/>
    <w:rsid w:val="00134FA0"/>
    <w:rsid w:val="001351FB"/>
    <w:rsid w:val="00137217"/>
    <w:rsid w:val="001405B4"/>
    <w:rsid w:val="00140CF2"/>
    <w:rsid w:val="001433E9"/>
    <w:rsid w:val="00143546"/>
    <w:rsid w:val="00144DD5"/>
    <w:rsid w:val="00147E3F"/>
    <w:rsid w:val="00154464"/>
    <w:rsid w:val="001550FD"/>
    <w:rsid w:val="001559E5"/>
    <w:rsid w:val="00155B0B"/>
    <w:rsid w:val="00156064"/>
    <w:rsid w:val="001567C9"/>
    <w:rsid w:val="0015781E"/>
    <w:rsid w:val="00163681"/>
    <w:rsid w:val="00164499"/>
    <w:rsid w:val="00165797"/>
    <w:rsid w:val="00174AD9"/>
    <w:rsid w:val="001832AE"/>
    <w:rsid w:val="00187001"/>
    <w:rsid w:val="00187CAE"/>
    <w:rsid w:val="0019732B"/>
    <w:rsid w:val="001A5C6D"/>
    <w:rsid w:val="001A73DD"/>
    <w:rsid w:val="001B129C"/>
    <w:rsid w:val="001B1997"/>
    <w:rsid w:val="001B3FFC"/>
    <w:rsid w:val="001B58BF"/>
    <w:rsid w:val="001C1808"/>
    <w:rsid w:val="001C5358"/>
    <w:rsid w:val="001C591C"/>
    <w:rsid w:val="001C5BA9"/>
    <w:rsid w:val="001C70BF"/>
    <w:rsid w:val="001C7481"/>
    <w:rsid w:val="001C7C8F"/>
    <w:rsid w:val="001C7D9B"/>
    <w:rsid w:val="001D05BB"/>
    <w:rsid w:val="001D3B55"/>
    <w:rsid w:val="001D5DAC"/>
    <w:rsid w:val="001D61F1"/>
    <w:rsid w:val="001E4052"/>
    <w:rsid w:val="001E5FF6"/>
    <w:rsid w:val="001F0A9B"/>
    <w:rsid w:val="001F1CEC"/>
    <w:rsid w:val="001F1F5B"/>
    <w:rsid w:val="001F45A3"/>
    <w:rsid w:val="001F5A52"/>
    <w:rsid w:val="0020069C"/>
    <w:rsid w:val="0020299D"/>
    <w:rsid w:val="00203388"/>
    <w:rsid w:val="00203683"/>
    <w:rsid w:val="00210E77"/>
    <w:rsid w:val="00212D66"/>
    <w:rsid w:val="00213627"/>
    <w:rsid w:val="0021364D"/>
    <w:rsid w:val="002149F1"/>
    <w:rsid w:val="00215132"/>
    <w:rsid w:val="002151E1"/>
    <w:rsid w:val="00216621"/>
    <w:rsid w:val="00220680"/>
    <w:rsid w:val="00220AFF"/>
    <w:rsid w:val="002236FB"/>
    <w:rsid w:val="00223D05"/>
    <w:rsid w:val="002254FF"/>
    <w:rsid w:val="00233613"/>
    <w:rsid w:val="002441AC"/>
    <w:rsid w:val="00246F71"/>
    <w:rsid w:val="00253705"/>
    <w:rsid w:val="00254ECA"/>
    <w:rsid w:val="00255494"/>
    <w:rsid w:val="0025644B"/>
    <w:rsid w:val="002573C9"/>
    <w:rsid w:val="002577DE"/>
    <w:rsid w:val="00263F2A"/>
    <w:rsid w:val="002669B5"/>
    <w:rsid w:val="00266D03"/>
    <w:rsid w:val="002709F8"/>
    <w:rsid w:val="00270FDB"/>
    <w:rsid w:val="0027287B"/>
    <w:rsid w:val="00272EDB"/>
    <w:rsid w:val="00273A2E"/>
    <w:rsid w:val="0027554D"/>
    <w:rsid w:val="0027759B"/>
    <w:rsid w:val="002838AC"/>
    <w:rsid w:val="00286E9E"/>
    <w:rsid w:val="002919E2"/>
    <w:rsid w:val="00296056"/>
    <w:rsid w:val="002971F2"/>
    <w:rsid w:val="002A07C8"/>
    <w:rsid w:val="002A2918"/>
    <w:rsid w:val="002A38CF"/>
    <w:rsid w:val="002A67A7"/>
    <w:rsid w:val="002B03E0"/>
    <w:rsid w:val="002B24BE"/>
    <w:rsid w:val="002B4BB3"/>
    <w:rsid w:val="002B5DD3"/>
    <w:rsid w:val="002B6BB4"/>
    <w:rsid w:val="002B7EE3"/>
    <w:rsid w:val="002C4515"/>
    <w:rsid w:val="002C754E"/>
    <w:rsid w:val="002C7CE5"/>
    <w:rsid w:val="002D01A8"/>
    <w:rsid w:val="002D78B8"/>
    <w:rsid w:val="002E420E"/>
    <w:rsid w:val="002E4870"/>
    <w:rsid w:val="002E6B44"/>
    <w:rsid w:val="002E7159"/>
    <w:rsid w:val="002E7CF7"/>
    <w:rsid w:val="002E7F06"/>
    <w:rsid w:val="002F02CC"/>
    <w:rsid w:val="002F2EC7"/>
    <w:rsid w:val="002F5D13"/>
    <w:rsid w:val="002F6FD7"/>
    <w:rsid w:val="00300F05"/>
    <w:rsid w:val="00301570"/>
    <w:rsid w:val="00302C43"/>
    <w:rsid w:val="00303145"/>
    <w:rsid w:val="00303BDD"/>
    <w:rsid w:val="00304BE6"/>
    <w:rsid w:val="003073B6"/>
    <w:rsid w:val="00307863"/>
    <w:rsid w:val="00307D7A"/>
    <w:rsid w:val="0031042F"/>
    <w:rsid w:val="00310A49"/>
    <w:rsid w:val="003115DB"/>
    <w:rsid w:val="00312A9C"/>
    <w:rsid w:val="003136C8"/>
    <w:rsid w:val="00314859"/>
    <w:rsid w:val="00315F23"/>
    <w:rsid w:val="00320DE2"/>
    <w:rsid w:val="00321BE8"/>
    <w:rsid w:val="00322560"/>
    <w:rsid w:val="00323E4F"/>
    <w:rsid w:val="00324934"/>
    <w:rsid w:val="00324B27"/>
    <w:rsid w:val="00326A72"/>
    <w:rsid w:val="00327198"/>
    <w:rsid w:val="003314AC"/>
    <w:rsid w:val="003328DC"/>
    <w:rsid w:val="00334218"/>
    <w:rsid w:val="00336D8C"/>
    <w:rsid w:val="0033772E"/>
    <w:rsid w:val="003417AB"/>
    <w:rsid w:val="00341D5B"/>
    <w:rsid w:val="00346081"/>
    <w:rsid w:val="003479B7"/>
    <w:rsid w:val="00347CBA"/>
    <w:rsid w:val="003502C9"/>
    <w:rsid w:val="003525FA"/>
    <w:rsid w:val="00352CED"/>
    <w:rsid w:val="00352D37"/>
    <w:rsid w:val="0035343F"/>
    <w:rsid w:val="00353737"/>
    <w:rsid w:val="00355A5D"/>
    <w:rsid w:val="00355E3C"/>
    <w:rsid w:val="00356D84"/>
    <w:rsid w:val="00356F0B"/>
    <w:rsid w:val="00356F8F"/>
    <w:rsid w:val="0036459C"/>
    <w:rsid w:val="00365C33"/>
    <w:rsid w:val="003664DA"/>
    <w:rsid w:val="00372BDD"/>
    <w:rsid w:val="00377186"/>
    <w:rsid w:val="00385C1F"/>
    <w:rsid w:val="0038704D"/>
    <w:rsid w:val="00387A8C"/>
    <w:rsid w:val="00391558"/>
    <w:rsid w:val="00394223"/>
    <w:rsid w:val="0039769B"/>
    <w:rsid w:val="0039786A"/>
    <w:rsid w:val="003A3318"/>
    <w:rsid w:val="003A435D"/>
    <w:rsid w:val="003B03BF"/>
    <w:rsid w:val="003B2FAE"/>
    <w:rsid w:val="003B31F2"/>
    <w:rsid w:val="003B52C0"/>
    <w:rsid w:val="003C2E37"/>
    <w:rsid w:val="003C728A"/>
    <w:rsid w:val="003D1836"/>
    <w:rsid w:val="003D1FD9"/>
    <w:rsid w:val="003D2940"/>
    <w:rsid w:val="003D2C1C"/>
    <w:rsid w:val="003D43A1"/>
    <w:rsid w:val="003D75DF"/>
    <w:rsid w:val="003E0FA6"/>
    <w:rsid w:val="003E1639"/>
    <w:rsid w:val="003E43A5"/>
    <w:rsid w:val="003E44F8"/>
    <w:rsid w:val="003F05F5"/>
    <w:rsid w:val="003F2153"/>
    <w:rsid w:val="003F2CAE"/>
    <w:rsid w:val="003F2FEF"/>
    <w:rsid w:val="003F348E"/>
    <w:rsid w:val="003F4B28"/>
    <w:rsid w:val="003F632E"/>
    <w:rsid w:val="003F6AB1"/>
    <w:rsid w:val="003F6B34"/>
    <w:rsid w:val="003F75B8"/>
    <w:rsid w:val="003F79CB"/>
    <w:rsid w:val="004026C4"/>
    <w:rsid w:val="004028EB"/>
    <w:rsid w:val="00405A00"/>
    <w:rsid w:val="004122D5"/>
    <w:rsid w:val="00413CCB"/>
    <w:rsid w:val="00415D3B"/>
    <w:rsid w:val="004217D1"/>
    <w:rsid w:val="004242FE"/>
    <w:rsid w:val="00430651"/>
    <w:rsid w:val="0043114D"/>
    <w:rsid w:val="004315D2"/>
    <w:rsid w:val="00433D61"/>
    <w:rsid w:val="00440542"/>
    <w:rsid w:val="00441585"/>
    <w:rsid w:val="00447027"/>
    <w:rsid w:val="00451A92"/>
    <w:rsid w:val="004524D8"/>
    <w:rsid w:val="00452A46"/>
    <w:rsid w:val="004535DA"/>
    <w:rsid w:val="00455286"/>
    <w:rsid w:val="00455BA7"/>
    <w:rsid w:val="00457FB0"/>
    <w:rsid w:val="00462319"/>
    <w:rsid w:val="00463DE4"/>
    <w:rsid w:val="0046567A"/>
    <w:rsid w:val="00465EED"/>
    <w:rsid w:val="004663C9"/>
    <w:rsid w:val="00466A7B"/>
    <w:rsid w:val="00467B61"/>
    <w:rsid w:val="004727D8"/>
    <w:rsid w:val="00472C93"/>
    <w:rsid w:val="00473B9D"/>
    <w:rsid w:val="00474956"/>
    <w:rsid w:val="00474B66"/>
    <w:rsid w:val="00475509"/>
    <w:rsid w:val="0047737C"/>
    <w:rsid w:val="00477C4E"/>
    <w:rsid w:val="00480890"/>
    <w:rsid w:val="004817EB"/>
    <w:rsid w:val="004837FF"/>
    <w:rsid w:val="00484140"/>
    <w:rsid w:val="00491105"/>
    <w:rsid w:val="00491EC4"/>
    <w:rsid w:val="00492019"/>
    <w:rsid w:val="00493875"/>
    <w:rsid w:val="004968EB"/>
    <w:rsid w:val="00497852"/>
    <w:rsid w:val="00497959"/>
    <w:rsid w:val="00497960"/>
    <w:rsid w:val="00497EE0"/>
    <w:rsid w:val="004A331F"/>
    <w:rsid w:val="004A5C76"/>
    <w:rsid w:val="004A676F"/>
    <w:rsid w:val="004B3B05"/>
    <w:rsid w:val="004B57E7"/>
    <w:rsid w:val="004C02AE"/>
    <w:rsid w:val="004C151A"/>
    <w:rsid w:val="004D050A"/>
    <w:rsid w:val="004D37BA"/>
    <w:rsid w:val="004E14DB"/>
    <w:rsid w:val="004E4DF1"/>
    <w:rsid w:val="004E6C2C"/>
    <w:rsid w:val="004E7132"/>
    <w:rsid w:val="004E7933"/>
    <w:rsid w:val="004E7DCC"/>
    <w:rsid w:val="004F2982"/>
    <w:rsid w:val="004F7E23"/>
    <w:rsid w:val="00500505"/>
    <w:rsid w:val="005006A1"/>
    <w:rsid w:val="00500FB1"/>
    <w:rsid w:val="005014E6"/>
    <w:rsid w:val="0050784A"/>
    <w:rsid w:val="00510141"/>
    <w:rsid w:val="0051469A"/>
    <w:rsid w:val="00521138"/>
    <w:rsid w:val="00523E24"/>
    <w:rsid w:val="00523FD2"/>
    <w:rsid w:val="00530975"/>
    <w:rsid w:val="0053463E"/>
    <w:rsid w:val="00535820"/>
    <w:rsid w:val="00536D8A"/>
    <w:rsid w:val="00540865"/>
    <w:rsid w:val="005421E0"/>
    <w:rsid w:val="00542A1D"/>
    <w:rsid w:val="00542D04"/>
    <w:rsid w:val="0054577E"/>
    <w:rsid w:val="00545DC6"/>
    <w:rsid w:val="005475F0"/>
    <w:rsid w:val="00547C50"/>
    <w:rsid w:val="0055464A"/>
    <w:rsid w:val="005566D9"/>
    <w:rsid w:val="005572CF"/>
    <w:rsid w:val="00560138"/>
    <w:rsid w:val="00562019"/>
    <w:rsid w:val="005621D1"/>
    <w:rsid w:val="00565567"/>
    <w:rsid w:val="0056556F"/>
    <w:rsid w:val="00566FAF"/>
    <w:rsid w:val="00567C74"/>
    <w:rsid w:val="0057334C"/>
    <w:rsid w:val="005779C5"/>
    <w:rsid w:val="00583A1B"/>
    <w:rsid w:val="005862B2"/>
    <w:rsid w:val="00586C12"/>
    <w:rsid w:val="00590474"/>
    <w:rsid w:val="0059291A"/>
    <w:rsid w:val="00592B90"/>
    <w:rsid w:val="0059301B"/>
    <w:rsid w:val="0059625B"/>
    <w:rsid w:val="00596A3A"/>
    <w:rsid w:val="005A0F62"/>
    <w:rsid w:val="005A16A5"/>
    <w:rsid w:val="005A195C"/>
    <w:rsid w:val="005A1EFF"/>
    <w:rsid w:val="005A4A5B"/>
    <w:rsid w:val="005A5A7C"/>
    <w:rsid w:val="005A72AE"/>
    <w:rsid w:val="005B1970"/>
    <w:rsid w:val="005B6899"/>
    <w:rsid w:val="005C2AB0"/>
    <w:rsid w:val="005C691D"/>
    <w:rsid w:val="005C6F9C"/>
    <w:rsid w:val="005D014D"/>
    <w:rsid w:val="005D685B"/>
    <w:rsid w:val="005D793C"/>
    <w:rsid w:val="005E3E0F"/>
    <w:rsid w:val="005E6C6A"/>
    <w:rsid w:val="005E6E9C"/>
    <w:rsid w:val="005E757E"/>
    <w:rsid w:val="005F375B"/>
    <w:rsid w:val="005F45B1"/>
    <w:rsid w:val="005F5DAD"/>
    <w:rsid w:val="005F7331"/>
    <w:rsid w:val="00600436"/>
    <w:rsid w:val="00602FCF"/>
    <w:rsid w:val="00605A52"/>
    <w:rsid w:val="006062F4"/>
    <w:rsid w:val="0060655D"/>
    <w:rsid w:val="00606E92"/>
    <w:rsid w:val="006077B1"/>
    <w:rsid w:val="00615AD5"/>
    <w:rsid w:val="00622A8B"/>
    <w:rsid w:val="00625B3D"/>
    <w:rsid w:val="00631140"/>
    <w:rsid w:val="006364AF"/>
    <w:rsid w:val="00640E85"/>
    <w:rsid w:val="00643728"/>
    <w:rsid w:val="00645DF5"/>
    <w:rsid w:val="00646A9B"/>
    <w:rsid w:val="006500A7"/>
    <w:rsid w:val="00650937"/>
    <w:rsid w:val="00653730"/>
    <w:rsid w:val="00657BCF"/>
    <w:rsid w:val="0066300C"/>
    <w:rsid w:val="00663231"/>
    <w:rsid w:val="00665EE7"/>
    <w:rsid w:val="00670692"/>
    <w:rsid w:val="00673808"/>
    <w:rsid w:val="00675C35"/>
    <w:rsid w:val="00677550"/>
    <w:rsid w:val="00680AC6"/>
    <w:rsid w:val="00681431"/>
    <w:rsid w:val="00683518"/>
    <w:rsid w:val="00684CE0"/>
    <w:rsid w:val="00685440"/>
    <w:rsid w:val="0068653D"/>
    <w:rsid w:val="0068751B"/>
    <w:rsid w:val="00692C28"/>
    <w:rsid w:val="006A2DCB"/>
    <w:rsid w:val="006A3393"/>
    <w:rsid w:val="006A35C8"/>
    <w:rsid w:val="006A43C4"/>
    <w:rsid w:val="006B06B0"/>
    <w:rsid w:val="006B1A5C"/>
    <w:rsid w:val="006C45B3"/>
    <w:rsid w:val="006C7531"/>
    <w:rsid w:val="006D1992"/>
    <w:rsid w:val="006D3B20"/>
    <w:rsid w:val="006D70F4"/>
    <w:rsid w:val="006D75CC"/>
    <w:rsid w:val="006E06D8"/>
    <w:rsid w:val="006E1592"/>
    <w:rsid w:val="006E1D9A"/>
    <w:rsid w:val="006E332F"/>
    <w:rsid w:val="006E3CF2"/>
    <w:rsid w:val="006E675D"/>
    <w:rsid w:val="00700E7A"/>
    <w:rsid w:val="00703EF7"/>
    <w:rsid w:val="00703FCF"/>
    <w:rsid w:val="00704A0B"/>
    <w:rsid w:val="00711848"/>
    <w:rsid w:val="00711A6D"/>
    <w:rsid w:val="007129E2"/>
    <w:rsid w:val="00715A22"/>
    <w:rsid w:val="00715E26"/>
    <w:rsid w:val="00716097"/>
    <w:rsid w:val="0072028C"/>
    <w:rsid w:val="0072073B"/>
    <w:rsid w:val="0072093A"/>
    <w:rsid w:val="00720CE4"/>
    <w:rsid w:val="00721B68"/>
    <w:rsid w:val="00723CFF"/>
    <w:rsid w:val="00723D3D"/>
    <w:rsid w:val="007258CA"/>
    <w:rsid w:val="00730A28"/>
    <w:rsid w:val="0073108C"/>
    <w:rsid w:val="00731579"/>
    <w:rsid w:val="007345C8"/>
    <w:rsid w:val="00734B2A"/>
    <w:rsid w:val="0073621C"/>
    <w:rsid w:val="00737373"/>
    <w:rsid w:val="00742169"/>
    <w:rsid w:val="007437C4"/>
    <w:rsid w:val="0074638E"/>
    <w:rsid w:val="0074648E"/>
    <w:rsid w:val="00746AEF"/>
    <w:rsid w:val="00755311"/>
    <w:rsid w:val="007559A4"/>
    <w:rsid w:val="00760B8C"/>
    <w:rsid w:val="00760E44"/>
    <w:rsid w:val="00766D7C"/>
    <w:rsid w:val="00767663"/>
    <w:rsid w:val="00770433"/>
    <w:rsid w:val="007709F5"/>
    <w:rsid w:val="00771013"/>
    <w:rsid w:val="00781014"/>
    <w:rsid w:val="00781200"/>
    <w:rsid w:val="00782754"/>
    <w:rsid w:val="00791920"/>
    <w:rsid w:val="00792E2F"/>
    <w:rsid w:val="007965EC"/>
    <w:rsid w:val="00796C00"/>
    <w:rsid w:val="007A2FFD"/>
    <w:rsid w:val="007A3356"/>
    <w:rsid w:val="007A6F12"/>
    <w:rsid w:val="007A77A0"/>
    <w:rsid w:val="007B08EE"/>
    <w:rsid w:val="007B53CE"/>
    <w:rsid w:val="007B720B"/>
    <w:rsid w:val="007B766E"/>
    <w:rsid w:val="007C103A"/>
    <w:rsid w:val="007C1636"/>
    <w:rsid w:val="007C38E4"/>
    <w:rsid w:val="007C4EE0"/>
    <w:rsid w:val="007C6C6A"/>
    <w:rsid w:val="007C72FC"/>
    <w:rsid w:val="007C7D46"/>
    <w:rsid w:val="007D67B1"/>
    <w:rsid w:val="007E298D"/>
    <w:rsid w:val="007E3FD4"/>
    <w:rsid w:val="007E4295"/>
    <w:rsid w:val="007F5226"/>
    <w:rsid w:val="00803480"/>
    <w:rsid w:val="00804882"/>
    <w:rsid w:val="00807FAC"/>
    <w:rsid w:val="00810507"/>
    <w:rsid w:val="008114F4"/>
    <w:rsid w:val="008138B7"/>
    <w:rsid w:val="0081641D"/>
    <w:rsid w:val="008167BC"/>
    <w:rsid w:val="00817A2A"/>
    <w:rsid w:val="00820D25"/>
    <w:rsid w:val="00822907"/>
    <w:rsid w:val="00823430"/>
    <w:rsid w:val="00826EC8"/>
    <w:rsid w:val="0082798B"/>
    <w:rsid w:val="00830553"/>
    <w:rsid w:val="008322B7"/>
    <w:rsid w:val="00833374"/>
    <w:rsid w:val="008351CF"/>
    <w:rsid w:val="00836F28"/>
    <w:rsid w:val="008372DC"/>
    <w:rsid w:val="0084037A"/>
    <w:rsid w:val="008415EA"/>
    <w:rsid w:val="008435B3"/>
    <w:rsid w:val="008435D6"/>
    <w:rsid w:val="008442C4"/>
    <w:rsid w:val="00844D4B"/>
    <w:rsid w:val="00847808"/>
    <w:rsid w:val="00850DED"/>
    <w:rsid w:val="0085681F"/>
    <w:rsid w:val="00856B26"/>
    <w:rsid w:val="00856F05"/>
    <w:rsid w:val="00857ED6"/>
    <w:rsid w:val="00862491"/>
    <w:rsid w:val="0086600C"/>
    <w:rsid w:val="00866B35"/>
    <w:rsid w:val="008677CA"/>
    <w:rsid w:val="00867BF2"/>
    <w:rsid w:val="00870209"/>
    <w:rsid w:val="008718FA"/>
    <w:rsid w:val="00871E0E"/>
    <w:rsid w:val="008754CE"/>
    <w:rsid w:val="0088172A"/>
    <w:rsid w:val="00882083"/>
    <w:rsid w:val="00883C27"/>
    <w:rsid w:val="008871E5"/>
    <w:rsid w:val="008877CB"/>
    <w:rsid w:val="00887F00"/>
    <w:rsid w:val="00897949"/>
    <w:rsid w:val="00897CB7"/>
    <w:rsid w:val="008A0AC0"/>
    <w:rsid w:val="008A6356"/>
    <w:rsid w:val="008A6FC4"/>
    <w:rsid w:val="008B0D77"/>
    <w:rsid w:val="008B7C3B"/>
    <w:rsid w:val="008C1004"/>
    <w:rsid w:val="008C11C6"/>
    <w:rsid w:val="008C12F0"/>
    <w:rsid w:val="008C58B1"/>
    <w:rsid w:val="008C697B"/>
    <w:rsid w:val="008D0924"/>
    <w:rsid w:val="008D2E6C"/>
    <w:rsid w:val="008D3E69"/>
    <w:rsid w:val="008D5803"/>
    <w:rsid w:val="008E2982"/>
    <w:rsid w:val="008E3FFA"/>
    <w:rsid w:val="008E5FB3"/>
    <w:rsid w:val="008E6DBE"/>
    <w:rsid w:val="008F02D9"/>
    <w:rsid w:val="008F08A1"/>
    <w:rsid w:val="008F08BC"/>
    <w:rsid w:val="008F4AEA"/>
    <w:rsid w:val="008F68AD"/>
    <w:rsid w:val="00902FF7"/>
    <w:rsid w:val="00904DBB"/>
    <w:rsid w:val="0090697F"/>
    <w:rsid w:val="009120F9"/>
    <w:rsid w:val="009204C0"/>
    <w:rsid w:val="00922191"/>
    <w:rsid w:val="0092257B"/>
    <w:rsid w:val="009273BF"/>
    <w:rsid w:val="00935432"/>
    <w:rsid w:val="00937DD6"/>
    <w:rsid w:val="00940388"/>
    <w:rsid w:val="009416A5"/>
    <w:rsid w:val="00945A94"/>
    <w:rsid w:val="00946C54"/>
    <w:rsid w:val="00953DB0"/>
    <w:rsid w:val="00955EB0"/>
    <w:rsid w:val="00956F1A"/>
    <w:rsid w:val="00957184"/>
    <w:rsid w:val="00964728"/>
    <w:rsid w:val="0097430F"/>
    <w:rsid w:val="00976D77"/>
    <w:rsid w:val="00980C25"/>
    <w:rsid w:val="00983372"/>
    <w:rsid w:val="009845BA"/>
    <w:rsid w:val="00985C19"/>
    <w:rsid w:val="0098774B"/>
    <w:rsid w:val="00993778"/>
    <w:rsid w:val="00997B7C"/>
    <w:rsid w:val="009A1C4C"/>
    <w:rsid w:val="009A6DC3"/>
    <w:rsid w:val="009B2711"/>
    <w:rsid w:val="009D1181"/>
    <w:rsid w:val="009D43D1"/>
    <w:rsid w:val="009D79FF"/>
    <w:rsid w:val="009D7D99"/>
    <w:rsid w:val="009D7E74"/>
    <w:rsid w:val="009E01B0"/>
    <w:rsid w:val="009E029E"/>
    <w:rsid w:val="009E25DC"/>
    <w:rsid w:val="009E49DB"/>
    <w:rsid w:val="009E52F0"/>
    <w:rsid w:val="009F11C0"/>
    <w:rsid w:val="009F2F89"/>
    <w:rsid w:val="009F38B0"/>
    <w:rsid w:val="009F4592"/>
    <w:rsid w:val="009F4DCC"/>
    <w:rsid w:val="009F5A3E"/>
    <w:rsid w:val="009F6101"/>
    <w:rsid w:val="009F6146"/>
    <w:rsid w:val="009F67DD"/>
    <w:rsid w:val="009F7DE9"/>
    <w:rsid w:val="00A04A63"/>
    <w:rsid w:val="00A0763E"/>
    <w:rsid w:val="00A07B35"/>
    <w:rsid w:val="00A07C96"/>
    <w:rsid w:val="00A10715"/>
    <w:rsid w:val="00A10EE4"/>
    <w:rsid w:val="00A12483"/>
    <w:rsid w:val="00A14332"/>
    <w:rsid w:val="00A16000"/>
    <w:rsid w:val="00A174D0"/>
    <w:rsid w:val="00A206CF"/>
    <w:rsid w:val="00A24028"/>
    <w:rsid w:val="00A261EE"/>
    <w:rsid w:val="00A26573"/>
    <w:rsid w:val="00A27B69"/>
    <w:rsid w:val="00A30327"/>
    <w:rsid w:val="00A3097B"/>
    <w:rsid w:val="00A31DDD"/>
    <w:rsid w:val="00A35E02"/>
    <w:rsid w:val="00A42548"/>
    <w:rsid w:val="00A42B75"/>
    <w:rsid w:val="00A43470"/>
    <w:rsid w:val="00A436EF"/>
    <w:rsid w:val="00A4403C"/>
    <w:rsid w:val="00A44A89"/>
    <w:rsid w:val="00A4591D"/>
    <w:rsid w:val="00A52720"/>
    <w:rsid w:val="00A5361C"/>
    <w:rsid w:val="00A54445"/>
    <w:rsid w:val="00A5464B"/>
    <w:rsid w:val="00A54911"/>
    <w:rsid w:val="00A554C9"/>
    <w:rsid w:val="00A5783B"/>
    <w:rsid w:val="00A578F4"/>
    <w:rsid w:val="00A600F5"/>
    <w:rsid w:val="00A6020B"/>
    <w:rsid w:val="00A64C26"/>
    <w:rsid w:val="00A6583B"/>
    <w:rsid w:val="00A66D87"/>
    <w:rsid w:val="00A80F50"/>
    <w:rsid w:val="00A823E4"/>
    <w:rsid w:val="00A8349D"/>
    <w:rsid w:val="00A83531"/>
    <w:rsid w:val="00A86082"/>
    <w:rsid w:val="00A91253"/>
    <w:rsid w:val="00A92350"/>
    <w:rsid w:val="00A9316F"/>
    <w:rsid w:val="00A9507E"/>
    <w:rsid w:val="00A96878"/>
    <w:rsid w:val="00AA0CDA"/>
    <w:rsid w:val="00AA19BB"/>
    <w:rsid w:val="00AA2AC7"/>
    <w:rsid w:val="00AA4622"/>
    <w:rsid w:val="00AB0CA6"/>
    <w:rsid w:val="00AB32C5"/>
    <w:rsid w:val="00AB3659"/>
    <w:rsid w:val="00AB4DE8"/>
    <w:rsid w:val="00AB5887"/>
    <w:rsid w:val="00AB67AE"/>
    <w:rsid w:val="00AC35AC"/>
    <w:rsid w:val="00AD0345"/>
    <w:rsid w:val="00AD3E0F"/>
    <w:rsid w:val="00AD403F"/>
    <w:rsid w:val="00AE1283"/>
    <w:rsid w:val="00AE14B8"/>
    <w:rsid w:val="00AE379A"/>
    <w:rsid w:val="00AE7EAA"/>
    <w:rsid w:val="00AF3CC4"/>
    <w:rsid w:val="00AF3F42"/>
    <w:rsid w:val="00AF47E5"/>
    <w:rsid w:val="00AF5F65"/>
    <w:rsid w:val="00AF6379"/>
    <w:rsid w:val="00AF749A"/>
    <w:rsid w:val="00B009CB"/>
    <w:rsid w:val="00B020B3"/>
    <w:rsid w:val="00B061C8"/>
    <w:rsid w:val="00B06692"/>
    <w:rsid w:val="00B0692D"/>
    <w:rsid w:val="00B11814"/>
    <w:rsid w:val="00B11E21"/>
    <w:rsid w:val="00B12C25"/>
    <w:rsid w:val="00B167F6"/>
    <w:rsid w:val="00B234EC"/>
    <w:rsid w:val="00B31F9D"/>
    <w:rsid w:val="00B3428B"/>
    <w:rsid w:val="00B35077"/>
    <w:rsid w:val="00B37F15"/>
    <w:rsid w:val="00B46C94"/>
    <w:rsid w:val="00B50335"/>
    <w:rsid w:val="00B50DA8"/>
    <w:rsid w:val="00B5705C"/>
    <w:rsid w:val="00B57BF5"/>
    <w:rsid w:val="00B60805"/>
    <w:rsid w:val="00B67537"/>
    <w:rsid w:val="00B729C0"/>
    <w:rsid w:val="00B75DA4"/>
    <w:rsid w:val="00B75FC5"/>
    <w:rsid w:val="00B84F92"/>
    <w:rsid w:val="00B90040"/>
    <w:rsid w:val="00B9082A"/>
    <w:rsid w:val="00B92470"/>
    <w:rsid w:val="00B96247"/>
    <w:rsid w:val="00BA12BE"/>
    <w:rsid w:val="00BA370F"/>
    <w:rsid w:val="00BA3FE9"/>
    <w:rsid w:val="00BA5D3F"/>
    <w:rsid w:val="00BA5D64"/>
    <w:rsid w:val="00BB0B7F"/>
    <w:rsid w:val="00BB1169"/>
    <w:rsid w:val="00BB217D"/>
    <w:rsid w:val="00BB2CC6"/>
    <w:rsid w:val="00BB47A8"/>
    <w:rsid w:val="00BB7999"/>
    <w:rsid w:val="00BC0560"/>
    <w:rsid w:val="00BC0B41"/>
    <w:rsid w:val="00BC1811"/>
    <w:rsid w:val="00BC1A1E"/>
    <w:rsid w:val="00BC234F"/>
    <w:rsid w:val="00BC4281"/>
    <w:rsid w:val="00BD07CD"/>
    <w:rsid w:val="00BD37BC"/>
    <w:rsid w:val="00BD503A"/>
    <w:rsid w:val="00BD7A34"/>
    <w:rsid w:val="00BE2626"/>
    <w:rsid w:val="00BE5ADB"/>
    <w:rsid w:val="00BE7CCC"/>
    <w:rsid w:val="00BF0721"/>
    <w:rsid w:val="00BF379D"/>
    <w:rsid w:val="00BF595B"/>
    <w:rsid w:val="00BF6203"/>
    <w:rsid w:val="00BF6473"/>
    <w:rsid w:val="00BF7E4A"/>
    <w:rsid w:val="00C117A0"/>
    <w:rsid w:val="00C11806"/>
    <w:rsid w:val="00C20E9A"/>
    <w:rsid w:val="00C22EFC"/>
    <w:rsid w:val="00C2481A"/>
    <w:rsid w:val="00C25A45"/>
    <w:rsid w:val="00C26BE6"/>
    <w:rsid w:val="00C27265"/>
    <w:rsid w:val="00C307F0"/>
    <w:rsid w:val="00C3114F"/>
    <w:rsid w:val="00C3354D"/>
    <w:rsid w:val="00C37C51"/>
    <w:rsid w:val="00C46892"/>
    <w:rsid w:val="00C472DD"/>
    <w:rsid w:val="00C5216B"/>
    <w:rsid w:val="00C544DC"/>
    <w:rsid w:val="00C563D9"/>
    <w:rsid w:val="00C56B27"/>
    <w:rsid w:val="00C56B3E"/>
    <w:rsid w:val="00C60EEE"/>
    <w:rsid w:val="00C637F2"/>
    <w:rsid w:val="00C638C5"/>
    <w:rsid w:val="00C66F8C"/>
    <w:rsid w:val="00C6711B"/>
    <w:rsid w:val="00C71A88"/>
    <w:rsid w:val="00C739BB"/>
    <w:rsid w:val="00C818C9"/>
    <w:rsid w:val="00C85989"/>
    <w:rsid w:val="00C8788E"/>
    <w:rsid w:val="00C87BA1"/>
    <w:rsid w:val="00C906C2"/>
    <w:rsid w:val="00C9364C"/>
    <w:rsid w:val="00C947F2"/>
    <w:rsid w:val="00C94EB6"/>
    <w:rsid w:val="00C9554A"/>
    <w:rsid w:val="00CA1C22"/>
    <w:rsid w:val="00CB0D19"/>
    <w:rsid w:val="00CB6425"/>
    <w:rsid w:val="00CC2384"/>
    <w:rsid w:val="00CC3245"/>
    <w:rsid w:val="00CC4298"/>
    <w:rsid w:val="00CC6F73"/>
    <w:rsid w:val="00CC7389"/>
    <w:rsid w:val="00CD2D04"/>
    <w:rsid w:val="00CD5104"/>
    <w:rsid w:val="00CD5337"/>
    <w:rsid w:val="00CE0151"/>
    <w:rsid w:val="00CE136D"/>
    <w:rsid w:val="00CE14F4"/>
    <w:rsid w:val="00CE3347"/>
    <w:rsid w:val="00CE3F7B"/>
    <w:rsid w:val="00CE4EF1"/>
    <w:rsid w:val="00CF013C"/>
    <w:rsid w:val="00CF1216"/>
    <w:rsid w:val="00CF2B14"/>
    <w:rsid w:val="00CF441A"/>
    <w:rsid w:val="00CF4F2B"/>
    <w:rsid w:val="00D04107"/>
    <w:rsid w:val="00D108E5"/>
    <w:rsid w:val="00D1413D"/>
    <w:rsid w:val="00D21A17"/>
    <w:rsid w:val="00D23F0D"/>
    <w:rsid w:val="00D27830"/>
    <w:rsid w:val="00D331A2"/>
    <w:rsid w:val="00D364B3"/>
    <w:rsid w:val="00D36B1B"/>
    <w:rsid w:val="00D37325"/>
    <w:rsid w:val="00D42169"/>
    <w:rsid w:val="00D44665"/>
    <w:rsid w:val="00D46CA6"/>
    <w:rsid w:val="00D5209E"/>
    <w:rsid w:val="00D5723B"/>
    <w:rsid w:val="00D576BB"/>
    <w:rsid w:val="00D605C9"/>
    <w:rsid w:val="00D611C2"/>
    <w:rsid w:val="00D6183B"/>
    <w:rsid w:val="00D61AF8"/>
    <w:rsid w:val="00D61F3E"/>
    <w:rsid w:val="00D62579"/>
    <w:rsid w:val="00D64913"/>
    <w:rsid w:val="00D64F45"/>
    <w:rsid w:val="00D6674E"/>
    <w:rsid w:val="00D67BAA"/>
    <w:rsid w:val="00D70C7A"/>
    <w:rsid w:val="00D748EF"/>
    <w:rsid w:val="00D755D5"/>
    <w:rsid w:val="00D763C6"/>
    <w:rsid w:val="00D812E0"/>
    <w:rsid w:val="00D865DD"/>
    <w:rsid w:val="00D87328"/>
    <w:rsid w:val="00D87DEF"/>
    <w:rsid w:val="00D9150C"/>
    <w:rsid w:val="00D91AAF"/>
    <w:rsid w:val="00D93F47"/>
    <w:rsid w:val="00D963E0"/>
    <w:rsid w:val="00D965AD"/>
    <w:rsid w:val="00D96999"/>
    <w:rsid w:val="00D96CD8"/>
    <w:rsid w:val="00DA0787"/>
    <w:rsid w:val="00DA11E3"/>
    <w:rsid w:val="00DA1974"/>
    <w:rsid w:val="00DA2B13"/>
    <w:rsid w:val="00DA3A8B"/>
    <w:rsid w:val="00DA40E5"/>
    <w:rsid w:val="00DA5582"/>
    <w:rsid w:val="00DB2408"/>
    <w:rsid w:val="00DB2FDF"/>
    <w:rsid w:val="00DB3870"/>
    <w:rsid w:val="00DB789F"/>
    <w:rsid w:val="00DC5EC6"/>
    <w:rsid w:val="00DC76B7"/>
    <w:rsid w:val="00DD19AC"/>
    <w:rsid w:val="00DD2142"/>
    <w:rsid w:val="00DD2205"/>
    <w:rsid w:val="00DD2895"/>
    <w:rsid w:val="00DD4A58"/>
    <w:rsid w:val="00DD55A0"/>
    <w:rsid w:val="00DD7CF8"/>
    <w:rsid w:val="00DE0B85"/>
    <w:rsid w:val="00DE0DD9"/>
    <w:rsid w:val="00DE0FC6"/>
    <w:rsid w:val="00DE281C"/>
    <w:rsid w:val="00DE28DC"/>
    <w:rsid w:val="00DE2E67"/>
    <w:rsid w:val="00DF6225"/>
    <w:rsid w:val="00DF6EA3"/>
    <w:rsid w:val="00E00A7F"/>
    <w:rsid w:val="00E011C2"/>
    <w:rsid w:val="00E04AB1"/>
    <w:rsid w:val="00E1002F"/>
    <w:rsid w:val="00E1052E"/>
    <w:rsid w:val="00E106A7"/>
    <w:rsid w:val="00E10863"/>
    <w:rsid w:val="00E10E4C"/>
    <w:rsid w:val="00E12923"/>
    <w:rsid w:val="00E135FC"/>
    <w:rsid w:val="00E13A3C"/>
    <w:rsid w:val="00E13A73"/>
    <w:rsid w:val="00E21B76"/>
    <w:rsid w:val="00E22CEA"/>
    <w:rsid w:val="00E238C9"/>
    <w:rsid w:val="00E24C8F"/>
    <w:rsid w:val="00E26033"/>
    <w:rsid w:val="00E27398"/>
    <w:rsid w:val="00E31682"/>
    <w:rsid w:val="00E32ED2"/>
    <w:rsid w:val="00E34345"/>
    <w:rsid w:val="00E36825"/>
    <w:rsid w:val="00E404D3"/>
    <w:rsid w:val="00E41B96"/>
    <w:rsid w:val="00E42687"/>
    <w:rsid w:val="00E4399C"/>
    <w:rsid w:val="00E4471A"/>
    <w:rsid w:val="00E448B4"/>
    <w:rsid w:val="00E47628"/>
    <w:rsid w:val="00E5396B"/>
    <w:rsid w:val="00E5579B"/>
    <w:rsid w:val="00E568BB"/>
    <w:rsid w:val="00E56F1A"/>
    <w:rsid w:val="00E62EB5"/>
    <w:rsid w:val="00E676EF"/>
    <w:rsid w:val="00E70741"/>
    <w:rsid w:val="00E70F03"/>
    <w:rsid w:val="00E71DB7"/>
    <w:rsid w:val="00E72A72"/>
    <w:rsid w:val="00E8097C"/>
    <w:rsid w:val="00E8145A"/>
    <w:rsid w:val="00E83BE7"/>
    <w:rsid w:val="00E90E9D"/>
    <w:rsid w:val="00E91330"/>
    <w:rsid w:val="00E945FE"/>
    <w:rsid w:val="00E96D17"/>
    <w:rsid w:val="00EA0284"/>
    <w:rsid w:val="00EA30B6"/>
    <w:rsid w:val="00EA4289"/>
    <w:rsid w:val="00EA7584"/>
    <w:rsid w:val="00EB0491"/>
    <w:rsid w:val="00EB3E84"/>
    <w:rsid w:val="00EB46D9"/>
    <w:rsid w:val="00EC49A6"/>
    <w:rsid w:val="00EC4B21"/>
    <w:rsid w:val="00ED0F0C"/>
    <w:rsid w:val="00ED2502"/>
    <w:rsid w:val="00ED2E67"/>
    <w:rsid w:val="00ED4545"/>
    <w:rsid w:val="00EE0B9D"/>
    <w:rsid w:val="00EE42CB"/>
    <w:rsid w:val="00EE5C8A"/>
    <w:rsid w:val="00EF17DC"/>
    <w:rsid w:val="00EF34A7"/>
    <w:rsid w:val="00EF43F5"/>
    <w:rsid w:val="00EF4932"/>
    <w:rsid w:val="00EF5CD4"/>
    <w:rsid w:val="00EF6B8B"/>
    <w:rsid w:val="00F00DF4"/>
    <w:rsid w:val="00F0496C"/>
    <w:rsid w:val="00F0548B"/>
    <w:rsid w:val="00F05595"/>
    <w:rsid w:val="00F11631"/>
    <w:rsid w:val="00F11C56"/>
    <w:rsid w:val="00F12096"/>
    <w:rsid w:val="00F21B61"/>
    <w:rsid w:val="00F2365F"/>
    <w:rsid w:val="00F26651"/>
    <w:rsid w:val="00F26CFF"/>
    <w:rsid w:val="00F27C0E"/>
    <w:rsid w:val="00F35564"/>
    <w:rsid w:val="00F3734D"/>
    <w:rsid w:val="00F378D7"/>
    <w:rsid w:val="00F403D1"/>
    <w:rsid w:val="00F4308D"/>
    <w:rsid w:val="00F457AC"/>
    <w:rsid w:val="00F45FE4"/>
    <w:rsid w:val="00F53B02"/>
    <w:rsid w:val="00F5790E"/>
    <w:rsid w:val="00F61440"/>
    <w:rsid w:val="00F636E6"/>
    <w:rsid w:val="00F679BD"/>
    <w:rsid w:val="00F70005"/>
    <w:rsid w:val="00F71914"/>
    <w:rsid w:val="00F73461"/>
    <w:rsid w:val="00F737E6"/>
    <w:rsid w:val="00F7454F"/>
    <w:rsid w:val="00F75005"/>
    <w:rsid w:val="00F773A4"/>
    <w:rsid w:val="00F774C4"/>
    <w:rsid w:val="00F77CA6"/>
    <w:rsid w:val="00F802F5"/>
    <w:rsid w:val="00F83AD4"/>
    <w:rsid w:val="00F8555E"/>
    <w:rsid w:val="00F916CF"/>
    <w:rsid w:val="00F941A3"/>
    <w:rsid w:val="00F94C8D"/>
    <w:rsid w:val="00F96104"/>
    <w:rsid w:val="00FA0A68"/>
    <w:rsid w:val="00FA1751"/>
    <w:rsid w:val="00FA4DD6"/>
    <w:rsid w:val="00FB02C9"/>
    <w:rsid w:val="00FB1372"/>
    <w:rsid w:val="00FC01AF"/>
    <w:rsid w:val="00FC0B5B"/>
    <w:rsid w:val="00FC0F02"/>
    <w:rsid w:val="00FC41EA"/>
    <w:rsid w:val="00FC43DC"/>
    <w:rsid w:val="00FC5D9C"/>
    <w:rsid w:val="00FD059E"/>
    <w:rsid w:val="00FD4C34"/>
    <w:rsid w:val="00FE085F"/>
    <w:rsid w:val="00FE1A57"/>
    <w:rsid w:val="00FE28DC"/>
    <w:rsid w:val="00FE5E0C"/>
    <w:rsid w:val="00FE79EB"/>
    <w:rsid w:val="00FF197B"/>
    <w:rsid w:val="00FF1D19"/>
    <w:rsid w:val="00FF3B50"/>
    <w:rsid w:val="00FF5518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86325B-B156-4EF7-BDC3-708BA92C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13A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13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2236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13A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2236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13A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13A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E13A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Title"/>
    <w:basedOn w:val="a0"/>
    <w:link w:val="a5"/>
    <w:qFormat/>
    <w:rsid w:val="00E13A73"/>
    <w:pPr>
      <w:jc w:val="center"/>
    </w:pPr>
    <w:rPr>
      <w:sz w:val="28"/>
    </w:rPr>
  </w:style>
  <w:style w:type="character" w:customStyle="1" w:styleId="a5">
    <w:name w:val="Заголовок Знак"/>
    <w:basedOn w:val="a1"/>
    <w:link w:val="a4"/>
    <w:rsid w:val="00E13A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0"/>
    <w:link w:val="a7"/>
    <w:rsid w:val="00E13A73"/>
    <w:rPr>
      <w:sz w:val="28"/>
    </w:rPr>
  </w:style>
  <w:style w:type="character" w:customStyle="1" w:styleId="a7">
    <w:name w:val="Основной текст Знак"/>
    <w:basedOn w:val="a1"/>
    <w:link w:val="a6"/>
    <w:rsid w:val="00E13A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2"/>
    <w:uiPriority w:val="59"/>
    <w:rsid w:val="00E1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0"/>
    <w:rsid w:val="00E13A73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styleId="aa">
    <w:name w:val="Body Text Indent"/>
    <w:basedOn w:val="a0"/>
    <w:link w:val="ab"/>
    <w:rsid w:val="00E13A7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E13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"/>
    <w:basedOn w:val="a0"/>
    <w:rsid w:val="00E13A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0"/>
    <w:link w:val="22"/>
    <w:rsid w:val="00E13A7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1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0"/>
    <w:rsid w:val="00E13A73"/>
    <w:pPr>
      <w:ind w:left="2992" w:right="2981" w:firstLine="284"/>
      <w:jc w:val="both"/>
    </w:pPr>
    <w:rPr>
      <w:rFonts w:ascii="Arial" w:hAnsi="Arial"/>
      <w:sz w:val="18"/>
    </w:rPr>
  </w:style>
  <w:style w:type="paragraph" w:customStyle="1" w:styleId="ae">
    <w:name w:val="Письмо"/>
    <w:basedOn w:val="a0"/>
    <w:rsid w:val="00E13A7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E13A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0"/>
    <w:rsid w:val="00E13A7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3">
    <w:name w:val="Font Style63"/>
    <w:uiPriority w:val="99"/>
    <w:rsid w:val="00E13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13A73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E13A73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0"/>
    <w:uiPriority w:val="99"/>
    <w:rsid w:val="00E13A7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12">
    <w:name w:val="Основной текст1"/>
    <w:rsid w:val="00E13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">
    <w:name w:val="Знак"/>
    <w:basedOn w:val="a0"/>
    <w:rsid w:val="00E13A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0"/>
    <w:unhideWhenUsed/>
    <w:rsid w:val="00E13A7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E13A73"/>
    <w:rPr>
      <w:b/>
      <w:bCs/>
    </w:rPr>
  </w:style>
  <w:style w:type="character" w:styleId="af2">
    <w:name w:val="Emphasis"/>
    <w:uiPriority w:val="20"/>
    <w:qFormat/>
    <w:rsid w:val="00E13A73"/>
    <w:rPr>
      <w:i/>
      <w:iCs/>
    </w:rPr>
  </w:style>
  <w:style w:type="paragraph" w:customStyle="1" w:styleId="Style18">
    <w:name w:val="Style18"/>
    <w:basedOn w:val="a0"/>
    <w:rsid w:val="00E13A73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Tahoma" w:hAnsi="Tahoma" w:cs="Tahoma"/>
      <w:sz w:val="24"/>
      <w:szCs w:val="24"/>
    </w:rPr>
  </w:style>
  <w:style w:type="paragraph" w:styleId="af3">
    <w:name w:val="Balloon Text"/>
    <w:basedOn w:val="a0"/>
    <w:link w:val="af4"/>
    <w:uiPriority w:val="99"/>
    <w:rsid w:val="00E13A73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E13A73"/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0"/>
    <w:rsid w:val="0027287B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  <w:sz w:val="24"/>
      <w:szCs w:val="24"/>
    </w:rPr>
  </w:style>
  <w:style w:type="character" w:customStyle="1" w:styleId="FontStyle61">
    <w:name w:val="Font Style61"/>
    <w:basedOn w:val="a1"/>
    <w:rsid w:val="0027287B"/>
    <w:rPr>
      <w:rFonts w:ascii="Tahoma" w:hAnsi="Tahoma" w:cs="Tahoma"/>
      <w:b/>
      <w:bCs/>
      <w:sz w:val="24"/>
      <w:szCs w:val="24"/>
    </w:rPr>
  </w:style>
  <w:style w:type="character" w:customStyle="1" w:styleId="Zag11">
    <w:name w:val="Zag_11"/>
    <w:rsid w:val="00A42548"/>
  </w:style>
  <w:style w:type="paragraph" w:customStyle="1" w:styleId="Default">
    <w:name w:val="Default"/>
    <w:rsid w:val="0006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4">
    <w:name w:val="Style4"/>
    <w:basedOn w:val="a0"/>
    <w:rsid w:val="00066429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basedOn w:val="a1"/>
    <w:rsid w:val="00066429"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0"/>
    <w:uiPriority w:val="34"/>
    <w:qFormat/>
    <w:rsid w:val="00FA4DD6"/>
    <w:pPr>
      <w:ind w:left="720"/>
      <w:contextualSpacing/>
    </w:pPr>
  </w:style>
  <w:style w:type="paragraph" w:styleId="af6">
    <w:name w:val="No Spacing"/>
    <w:link w:val="af7"/>
    <w:qFormat/>
    <w:rsid w:val="00B3507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7">
    <w:name w:val="Pa7"/>
    <w:basedOn w:val="a0"/>
    <w:next w:val="a0"/>
    <w:rsid w:val="00B35077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</w:rPr>
  </w:style>
  <w:style w:type="paragraph" w:customStyle="1" w:styleId="Pa35">
    <w:name w:val="Pa35"/>
    <w:basedOn w:val="a0"/>
    <w:next w:val="a0"/>
    <w:rsid w:val="00B35077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</w:rPr>
  </w:style>
  <w:style w:type="paragraph" w:customStyle="1" w:styleId="Pa36">
    <w:name w:val="Pa36"/>
    <w:basedOn w:val="a0"/>
    <w:next w:val="a0"/>
    <w:rsid w:val="00B35077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</w:rPr>
  </w:style>
  <w:style w:type="paragraph" w:customStyle="1" w:styleId="ConsNonformat">
    <w:name w:val="ConsNonformat"/>
    <w:rsid w:val="00B11E2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B11E2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Основной"/>
    <w:basedOn w:val="a0"/>
    <w:rsid w:val="0008447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styleId="af9">
    <w:name w:val="Hyperlink"/>
    <w:basedOn w:val="a1"/>
    <w:unhideWhenUsed/>
    <w:rsid w:val="00645DF5"/>
    <w:rPr>
      <w:color w:val="0000FF" w:themeColor="hyperlink"/>
      <w:u w:val="single"/>
    </w:rPr>
  </w:style>
  <w:style w:type="paragraph" w:customStyle="1" w:styleId="13">
    <w:name w:val="Без интервала1"/>
    <w:aliases w:val="основа"/>
    <w:rsid w:val="001405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4">
    <w:name w:val="Обычный1"/>
    <w:rsid w:val="001405B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8C10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8C100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236F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semiHidden/>
    <w:rsid w:val="002236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a">
    <w:name w:val="FollowedHyperlink"/>
    <w:basedOn w:val="a1"/>
    <w:uiPriority w:val="99"/>
    <w:semiHidden/>
    <w:unhideWhenUsed/>
    <w:rsid w:val="002236FB"/>
    <w:rPr>
      <w:color w:val="800080" w:themeColor="followedHyperlink"/>
      <w:u w:val="single"/>
    </w:rPr>
  </w:style>
  <w:style w:type="paragraph" w:styleId="afb">
    <w:name w:val="header"/>
    <w:basedOn w:val="a0"/>
    <w:link w:val="afc"/>
    <w:unhideWhenUsed/>
    <w:rsid w:val="002236F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Верхний колонтитул Знак"/>
    <w:basedOn w:val="a1"/>
    <w:link w:val="afb"/>
    <w:rsid w:val="0022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0"/>
    <w:link w:val="afe"/>
    <w:unhideWhenUsed/>
    <w:rsid w:val="002236F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1"/>
    <w:link w:val="afd"/>
    <w:rsid w:val="0022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2236FB"/>
    <w:pPr>
      <w:numPr>
        <w:numId w:val="4"/>
      </w:numPr>
    </w:pPr>
    <w:rPr>
      <w:sz w:val="24"/>
      <w:szCs w:val="24"/>
    </w:rPr>
  </w:style>
  <w:style w:type="paragraph" w:styleId="31">
    <w:name w:val="Body Text 3"/>
    <w:basedOn w:val="a0"/>
    <w:link w:val="32"/>
    <w:semiHidden/>
    <w:unhideWhenUsed/>
    <w:rsid w:val="002236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2236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semiHidden/>
    <w:unhideWhenUsed/>
    <w:rsid w:val="002236FB"/>
    <w:pPr>
      <w:shd w:val="clear" w:color="auto" w:fill="FFFFFF"/>
      <w:tabs>
        <w:tab w:val="left" w:pos="-540"/>
      </w:tabs>
      <w:autoSpaceDE w:val="0"/>
      <w:autoSpaceDN w:val="0"/>
      <w:adjustRightInd w:val="0"/>
      <w:ind w:left="-540" w:hanging="720"/>
    </w:pPr>
    <w:rPr>
      <w:sz w:val="28"/>
      <w:szCs w:val="24"/>
    </w:rPr>
  </w:style>
  <w:style w:type="character" w:customStyle="1" w:styleId="24">
    <w:name w:val="Основной текст с отступом 2 Знак"/>
    <w:basedOn w:val="a1"/>
    <w:link w:val="23"/>
    <w:semiHidden/>
    <w:rsid w:val="002236FB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3">
    <w:name w:val="Body Text Indent 3"/>
    <w:basedOn w:val="a0"/>
    <w:link w:val="34"/>
    <w:semiHidden/>
    <w:unhideWhenUsed/>
    <w:rsid w:val="002236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2236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0"/>
    <w:link w:val="aff0"/>
    <w:semiHidden/>
    <w:unhideWhenUsed/>
    <w:rsid w:val="002236FB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semiHidden/>
    <w:rsid w:val="002236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0"/>
    <w:rsid w:val="002236FB"/>
    <w:pPr>
      <w:spacing w:before="100" w:beforeAutospacing="1" w:after="100" w:afterAutospacing="1"/>
    </w:pPr>
    <w:rPr>
      <w:sz w:val="28"/>
      <w:szCs w:val="28"/>
    </w:rPr>
  </w:style>
  <w:style w:type="paragraph" w:customStyle="1" w:styleId="aff1">
    <w:name w:val="Простой"/>
    <w:basedOn w:val="a0"/>
    <w:rsid w:val="002236FB"/>
    <w:rPr>
      <w:spacing w:val="-5"/>
    </w:rPr>
  </w:style>
  <w:style w:type="paragraph" w:customStyle="1" w:styleId="15">
    <w:name w:val="Стиль1"/>
    <w:rsid w:val="002236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verAuthor">
    <w:name w:val="Cover Author"/>
    <w:basedOn w:val="a0"/>
    <w:rsid w:val="002236FB"/>
    <w:rPr>
      <w:spacing w:val="-5"/>
      <w:sz w:val="28"/>
    </w:rPr>
  </w:style>
  <w:style w:type="paragraph" w:customStyle="1" w:styleId="16">
    <w:name w:val="Абзац списка1"/>
    <w:basedOn w:val="a0"/>
    <w:rsid w:val="00223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2236FB"/>
    <w:pPr>
      <w:spacing w:before="150" w:after="225"/>
    </w:pPr>
    <w:rPr>
      <w:sz w:val="24"/>
      <w:szCs w:val="24"/>
    </w:rPr>
  </w:style>
  <w:style w:type="paragraph" w:customStyle="1" w:styleId="c4">
    <w:name w:val="c4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0"/>
    <w:rsid w:val="002236FB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текст_"/>
    <w:basedOn w:val="a1"/>
    <w:link w:val="110"/>
    <w:locked/>
    <w:rsid w:val="002236FB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0"/>
    <w:link w:val="aff2"/>
    <w:rsid w:val="002236F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FR2">
    <w:name w:val="FR2"/>
    <w:rsid w:val="002236FB"/>
    <w:pPr>
      <w:widowControl w:val="0"/>
      <w:autoSpaceDE w:val="0"/>
      <w:autoSpaceDN w:val="0"/>
      <w:adjustRightInd w:val="0"/>
      <w:spacing w:before="36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1"/>
    <w:basedOn w:val="a0"/>
    <w:rsid w:val="002236FB"/>
    <w:pPr>
      <w:spacing w:before="30" w:after="30"/>
    </w:pPr>
  </w:style>
  <w:style w:type="paragraph" w:customStyle="1" w:styleId="a40">
    <w:name w:val="a4"/>
    <w:basedOn w:val="a0"/>
    <w:rsid w:val="002236FB"/>
    <w:pPr>
      <w:spacing w:before="30" w:after="30"/>
    </w:pPr>
  </w:style>
  <w:style w:type="paragraph" w:customStyle="1" w:styleId="200">
    <w:name w:val="20"/>
    <w:basedOn w:val="a0"/>
    <w:rsid w:val="002236FB"/>
    <w:pPr>
      <w:spacing w:before="30" w:after="30"/>
    </w:pPr>
  </w:style>
  <w:style w:type="paragraph" w:customStyle="1" w:styleId="a30">
    <w:name w:val="a3"/>
    <w:basedOn w:val="a0"/>
    <w:rsid w:val="002236FB"/>
    <w:pPr>
      <w:spacing w:before="30" w:after="30"/>
    </w:pPr>
  </w:style>
  <w:style w:type="paragraph" w:customStyle="1" w:styleId="a10">
    <w:name w:val="a1"/>
    <w:basedOn w:val="a0"/>
    <w:rsid w:val="002236FB"/>
    <w:pPr>
      <w:spacing w:before="30" w:after="30"/>
    </w:pPr>
  </w:style>
  <w:style w:type="paragraph" w:customStyle="1" w:styleId="oaeno">
    <w:name w:val="oaeno"/>
    <w:basedOn w:val="a0"/>
    <w:rsid w:val="002236FB"/>
    <w:pPr>
      <w:spacing w:before="30" w:after="30"/>
    </w:pPr>
  </w:style>
  <w:style w:type="paragraph" w:customStyle="1" w:styleId="310">
    <w:name w:val="31"/>
    <w:basedOn w:val="a0"/>
    <w:rsid w:val="002236FB"/>
    <w:pPr>
      <w:spacing w:before="30" w:after="30"/>
    </w:pPr>
  </w:style>
  <w:style w:type="paragraph" w:customStyle="1" w:styleId="220">
    <w:name w:val="22"/>
    <w:basedOn w:val="a0"/>
    <w:rsid w:val="002236FB"/>
    <w:pPr>
      <w:spacing w:before="30" w:after="30"/>
    </w:pPr>
  </w:style>
  <w:style w:type="paragraph" w:customStyle="1" w:styleId="bodytext2">
    <w:name w:val="bodytext2"/>
    <w:basedOn w:val="a0"/>
    <w:rsid w:val="002236FB"/>
    <w:pPr>
      <w:spacing w:before="30" w:after="30"/>
    </w:pPr>
  </w:style>
  <w:style w:type="paragraph" w:customStyle="1" w:styleId="style33">
    <w:name w:val="style33"/>
    <w:basedOn w:val="a0"/>
    <w:rsid w:val="002236FB"/>
    <w:pPr>
      <w:ind w:firstLine="284"/>
      <w:jc w:val="both"/>
    </w:pPr>
    <w:rPr>
      <w:rFonts w:ascii="Calibri" w:hAnsi="Calibri"/>
      <w:color w:val="000000"/>
      <w:sz w:val="24"/>
      <w:szCs w:val="24"/>
    </w:rPr>
  </w:style>
  <w:style w:type="paragraph" w:customStyle="1" w:styleId="style34">
    <w:name w:val="style34"/>
    <w:basedOn w:val="a0"/>
    <w:rsid w:val="002236FB"/>
    <w:pPr>
      <w:spacing w:after="200" w:line="276" w:lineRule="auto"/>
      <w:ind w:left="720" w:hanging="360"/>
      <w:jc w:val="both"/>
    </w:pPr>
    <w:rPr>
      <w:rFonts w:ascii="Calibri" w:hAnsi="Calibri"/>
      <w:sz w:val="22"/>
      <w:szCs w:val="22"/>
    </w:rPr>
  </w:style>
  <w:style w:type="paragraph" w:customStyle="1" w:styleId="style36">
    <w:name w:val="style36"/>
    <w:basedOn w:val="a0"/>
    <w:rsid w:val="002236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7">
    <w:name w:val="style37"/>
    <w:basedOn w:val="a0"/>
    <w:rsid w:val="002236FB"/>
    <w:pPr>
      <w:jc w:val="center"/>
    </w:pPr>
    <w:rPr>
      <w:rFonts w:ascii="Calibri" w:hAnsi="Calibri"/>
      <w:color w:val="000000"/>
      <w:sz w:val="24"/>
      <w:szCs w:val="24"/>
    </w:rPr>
  </w:style>
  <w:style w:type="paragraph" w:customStyle="1" w:styleId="style38">
    <w:name w:val="style38"/>
    <w:basedOn w:val="a0"/>
    <w:rsid w:val="002236FB"/>
    <w:pPr>
      <w:ind w:firstLine="567"/>
      <w:jc w:val="both"/>
    </w:pPr>
    <w:rPr>
      <w:rFonts w:ascii="Calibri" w:hAnsi="Calibri"/>
      <w:color w:val="000000"/>
      <w:sz w:val="24"/>
      <w:szCs w:val="24"/>
    </w:rPr>
  </w:style>
  <w:style w:type="paragraph" w:customStyle="1" w:styleId="style39">
    <w:name w:val="style39"/>
    <w:basedOn w:val="a0"/>
    <w:rsid w:val="002236FB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paragraph" w:customStyle="1" w:styleId="style40">
    <w:name w:val="style40"/>
    <w:basedOn w:val="a0"/>
    <w:rsid w:val="002236FB"/>
    <w:pPr>
      <w:spacing w:after="200" w:line="276" w:lineRule="auto"/>
      <w:ind w:left="720"/>
      <w:jc w:val="center"/>
    </w:pPr>
    <w:rPr>
      <w:rFonts w:ascii="Calibri" w:hAnsi="Calibri"/>
      <w:sz w:val="22"/>
      <w:szCs w:val="22"/>
    </w:rPr>
  </w:style>
  <w:style w:type="paragraph" w:customStyle="1" w:styleId="style42">
    <w:name w:val="style42"/>
    <w:basedOn w:val="a0"/>
    <w:rsid w:val="002236FB"/>
    <w:pPr>
      <w:spacing w:after="200" w:line="276" w:lineRule="auto"/>
      <w:ind w:left="720" w:hanging="349"/>
      <w:jc w:val="both"/>
    </w:pPr>
    <w:rPr>
      <w:rFonts w:ascii="Calibri" w:hAnsi="Calibri"/>
      <w:sz w:val="22"/>
      <w:szCs w:val="22"/>
    </w:rPr>
  </w:style>
  <w:style w:type="paragraph" w:customStyle="1" w:styleId="style46">
    <w:name w:val="style46"/>
    <w:basedOn w:val="a0"/>
    <w:rsid w:val="002236FB"/>
    <w:pPr>
      <w:spacing w:after="200" w:line="276" w:lineRule="auto"/>
      <w:ind w:left="720" w:hanging="284"/>
    </w:pPr>
    <w:rPr>
      <w:rFonts w:ascii="Calibri" w:hAnsi="Calibri"/>
      <w:sz w:val="22"/>
      <w:szCs w:val="22"/>
    </w:rPr>
  </w:style>
  <w:style w:type="paragraph" w:customStyle="1" w:styleId="style48">
    <w:name w:val="style48"/>
    <w:basedOn w:val="a0"/>
    <w:rsid w:val="002236FB"/>
    <w:pPr>
      <w:ind w:hanging="349"/>
      <w:jc w:val="both"/>
    </w:pPr>
    <w:rPr>
      <w:rFonts w:ascii="Calibri" w:hAnsi="Calibri"/>
      <w:color w:val="000000"/>
      <w:sz w:val="24"/>
      <w:szCs w:val="24"/>
    </w:rPr>
  </w:style>
  <w:style w:type="paragraph" w:customStyle="1" w:styleId="style49">
    <w:name w:val="style49"/>
    <w:basedOn w:val="a0"/>
    <w:rsid w:val="002236FB"/>
    <w:pPr>
      <w:ind w:hanging="36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style50">
    <w:name w:val="style50"/>
    <w:basedOn w:val="a0"/>
    <w:rsid w:val="002236FB"/>
    <w:pPr>
      <w:jc w:val="both"/>
    </w:pPr>
    <w:rPr>
      <w:rFonts w:ascii="Calibri" w:hAnsi="Calibri"/>
      <w:color w:val="000000"/>
      <w:sz w:val="24"/>
      <w:szCs w:val="24"/>
    </w:rPr>
  </w:style>
  <w:style w:type="paragraph" w:customStyle="1" w:styleId="style51">
    <w:name w:val="style51"/>
    <w:basedOn w:val="a0"/>
    <w:rsid w:val="002236FB"/>
    <w:pPr>
      <w:jc w:val="right"/>
    </w:pPr>
    <w:rPr>
      <w:rFonts w:ascii="Calibri" w:hAnsi="Calibri"/>
      <w:color w:val="000000"/>
      <w:sz w:val="24"/>
      <w:szCs w:val="24"/>
    </w:rPr>
  </w:style>
  <w:style w:type="paragraph" w:customStyle="1" w:styleId="style52">
    <w:name w:val="style52"/>
    <w:basedOn w:val="a0"/>
    <w:rsid w:val="002236FB"/>
    <w:pPr>
      <w:ind w:hanging="142"/>
      <w:jc w:val="both"/>
    </w:pPr>
    <w:rPr>
      <w:rFonts w:ascii="Calibri" w:hAnsi="Calibri"/>
      <w:color w:val="000000"/>
      <w:sz w:val="24"/>
      <w:szCs w:val="24"/>
    </w:rPr>
  </w:style>
  <w:style w:type="character" w:customStyle="1" w:styleId="aff3">
    <w:name w:val="А_основной Знак"/>
    <w:basedOn w:val="a1"/>
    <w:link w:val="aff4"/>
    <w:locked/>
    <w:rsid w:val="002236FB"/>
    <w:rPr>
      <w:rFonts w:ascii="Calibri" w:eastAsia="Calibri" w:hAnsi="Calibri"/>
      <w:sz w:val="28"/>
      <w:szCs w:val="28"/>
    </w:rPr>
  </w:style>
  <w:style w:type="paragraph" w:customStyle="1" w:styleId="aff4">
    <w:name w:val="А_основной"/>
    <w:basedOn w:val="a0"/>
    <w:link w:val="aff3"/>
    <w:qFormat/>
    <w:rsid w:val="002236FB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NoSpacing1">
    <w:name w:val="No Spacing1"/>
    <w:rsid w:val="002236FB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1"/>
    <w:rsid w:val="002236FB"/>
  </w:style>
  <w:style w:type="character" w:customStyle="1" w:styleId="apple-converted-space">
    <w:name w:val="apple-converted-space"/>
    <w:basedOn w:val="a1"/>
    <w:rsid w:val="002236FB"/>
  </w:style>
  <w:style w:type="character" w:customStyle="1" w:styleId="c2">
    <w:name w:val="c2"/>
    <w:basedOn w:val="a1"/>
    <w:rsid w:val="002236FB"/>
  </w:style>
  <w:style w:type="character" w:customStyle="1" w:styleId="zag110">
    <w:name w:val="zag11"/>
    <w:basedOn w:val="a1"/>
    <w:rsid w:val="002236FB"/>
  </w:style>
  <w:style w:type="character" w:customStyle="1" w:styleId="style441">
    <w:name w:val="style441"/>
    <w:rsid w:val="002236FB"/>
    <w:rPr>
      <w:rFonts w:ascii="Times New Roman" w:hAnsi="Times New Roman" w:cs="Times New Roman" w:hint="default"/>
    </w:rPr>
  </w:style>
  <w:style w:type="paragraph" w:customStyle="1" w:styleId="Heading">
    <w:name w:val="Heading"/>
    <w:rsid w:val="000F6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7">
    <w:name w:val="Без интервала Знак"/>
    <w:link w:val="af6"/>
    <w:locked/>
    <w:rsid w:val="008351CF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0"/>
    <w:uiPriority w:val="1"/>
    <w:qFormat/>
    <w:rsid w:val="00CF121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09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693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608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525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2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478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61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28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317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2C98-96C4-4B85-A416-462F7C27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16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97</cp:revision>
  <cp:lastPrinted>2020-09-04T07:29:00Z</cp:lastPrinted>
  <dcterms:created xsi:type="dcterms:W3CDTF">2015-09-17T06:34:00Z</dcterms:created>
  <dcterms:modified xsi:type="dcterms:W3CDTF">2022-09-09T12:10:00Z</dcterms:modified>
</cp:coreProperties>
</file>